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E265" w14:textId="5D8D1D54" w:rsidR="000516FB" w:rsidRPr="00CF3939" w:rsidRDefault="000516FB" w:rsidP="000516FB">
      <w:pPr>
        <w:jc w:val="center"/>
        <w:rPr>
          <w:rFonts w:ascii="Times New Roman" w:hAnsi="Times New Roman" w:cs="Times New Roman"/>
          <w:sz w:val="32"/>
          <w:szCs w:val="32"/>
        </w:rPr>
      </w:pPr>
      <w:r w:rsidRPr="00CF3939">
        <w:rPr>
          <w:rFonts w:ascii="Times New Roman" w:hAnsi="Times New Roman" w:cs="Times New Roman"/>
          <w:b/>
          <w:sz w:val="32"/>
          <w:szCs w:val="32"/>
        </w:rPr>
        <w:t>APPLICATION FOR ADMISSION</w:t>
      </w:r>
    </w:p>
    <w:p w14:paraId="04148374" w14:textId="09AB05F2" w:rsidR="000516FB" w:rsidRPr="00CF3939" w:rsidRDefault="00CF3939">
      <w:pPr>
        <w:rPr>
          <w:rFonts w:ascii="Times New Roman" w:hAnsi="Times New Roman" w:cs="Times New Roman"/>
          <w:noProof/>
          <w:sz w:val="24"/>
          <w:szCs w:val="24"/>
        </w:rPr>
      </w:pPr>
      <w:r w:rsidRPr="00CF39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249905" wp14:editId="5B1E529D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3781425" cy="1971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623" w14:textId="77777777" w:rsidR="000516FB" w:rsidRPr="00CF3939" w:rsidRDefault="000516FB" w:rsidP="00745AB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Work Services Program</w:t>
                            </w:r>
                            <w:r w:rsidRPr="00CF39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6CCD06D" w14:textId="2E357C44" w:rsidR="00571430" w:rsidRPr="00CF3939" w:rsidRDefault="000516FB" w:rsidP="00745AB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3210 Labore Road, Vadnais Heights 55110</w:t>
                            </w:r>
                          </w:p>
                          <w:p w14:paraId="49B35828" w14:textId="30891988" w:rsidR="000516FB" w:rsidRPr="00CF3939" w:rsidRDefault="000516FB" w:rsidP="00745AB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P: 651-</w:t>
                            </w:r>
                            <w:r w:rsidR="00DE31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789-6200</w:t>
                            </w:r>
                          </w:p>
                          <w:p w14:paraId="1B5F82C7" w14:textId="12DA037E" w:rsidR="000516FB" w:rsidRDefault="000516FB" w:rsidP="000516F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F: 651-770-7512</w:t>
                            </w:r>
                          </w:p>
                          <w:p w14:paraId="570DD88D" w14:textId="77777777" w:rsidR="00CF3939" w:rsidRPr="00CF3939" w:rsidRDefault="00CF3939" w:rsidP="000516F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955A8B" w14:textId="0003584F" w:rsidR="000516FB" w:rsidRPr="00CF3939" w:rsidRDefault="000516FB" w:rsidP="00745AB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Life Enrichment Program</w:t>
                            </w:r>
                            <w:r w:rsidRPr="00CF393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6EE6548" w14:textId="3A9418CF" w:rsidR="000516FB" w:rsidRPr="00CF3939" w:rsidRDefault="000516FB" w:rsidP="00745AB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1239 Willow Lake Blvd Ste 101, Vadnais Heights 55110</w:t>
                            </w:r>
                          </w:p>
                          <w:p w14:paraId="439899D0" w14:textId="62B4B79B" w:rsidR="00571430" w:rsidRPr="00CF3939" w:rsidRDefault="000516FB" w:rsidP="00745AB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P:651-</w:t>
                            </w:r>
                            <w:r w:rsidR="003911A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502</w:t>
                            </w:r>
                            <w:r w:rsidRPr="00CF39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3911A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2271</w:t>
                            </w:r>
                          </w:p>
                          <w:p w14:paraId="5430173B" w14:textId="4A82B156" w:rsidR="000516FB" w:rsidRPr="00CF3939" w:rsidRDefault="000516FB" w:rsidP="00745AB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F: 651-484-6793</w:t>
                            </w:r>
                          </w:p>
                          <w:p w14:paraId="50518BDD" w14:textId="36415A79" w:rsidR="00571430" w:rsidRPr="00CF3939" w:rsidRDefault="000516FB" w:rsidP="00745AB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F393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www.merrickinc.org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49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5pt;margin-top:5.95pt;width:297.75pt;height:15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">
                <v:textbox>
                  <w:txbxContent>
                    <w:p w14:paraId="3ED12623" w14:textId="77777777" w:rsidR="000516FB" w:rsidRPr="00CF3939" w:rsidRDefault="000516FB" w:rsidP="00745AB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Work Services Program</w:t>
                      </w:r>
                      <w:r w:rsidRPr="00CF3939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46CCD06D" w14:textId="2E357C44" w:rsidR="00571430" w:rsidRPr="00CF3939" w:rsidRDefault="000516FB" w:rsidP="00745AB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sz w:val="24"/>
                          <w:szCs w:val="24"/>
                        </w:rPr>
                        <w:t>3210 Labore Road, Vadnais Heights 55110</w:t>
                      </w:r>
                    </w:p>
                    <w:p w14:paraId="49B35828" w14:textId="30891988" w:rsidR="000516FB" w:rsidRPr="00CF3939" w:rsidRDefault="000516FB" w:rsidP="00745AB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sz w:val="24"/>
                          <w:szCs w:val="24"/>
                        </w:rPr>
                        <w:t>P: 651-</w:t>
                      </w:r>
                      <w:r w:rsidR="00DE3143">
                        <w:rPr>
                          <w:rFonts w:cstheme="minorHAnsi"/>
                          <w:sz w:val="24"/>
                          <w:szCs w:val="24"/>
                        </w:rPr>
                        <w:t>789-6200</w:t>
                      </w:r>
                    </w:p>
                    <w:p w14:paraId="1B5F82C7" w14:textId="12DA037E" w:rsidR="000516FB" w:rsidRDefault="000516FB" w:rsidP="000516F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sz w:val="24"/>
                          <w:szCs w:val="24"/>
                        </w:rPr>
                        <w:t>F: 651-770-7512</w:t>
                      </w:r>
                    </w:p>
                    <w:p w14:paraId="570DD88D" w14:textId="77777777" w:rsidR="00CF3939" w:rsidRPr="00CF3939" w:rsidRDefault="00CF3939" w:rsidP="000516F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4955A8B" w14:textId="0003584F" w:rsidR="000516FB" w:rsidRPr="00CF3939" w:rsidRDefault="000516FB" w:rsidP="00745AB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Life Enrichment Program</w:t>
                      </w:r>
                      <w:r w:rsidRPr="00CF393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6EE6548" w14:textId="3A9418CF" w:rsidR="000516FB" w:rsidRPr="00CF3939" w:rsidRDefault="000516FB" w:rsidP="00745AB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sz w:val="24"/>
                          <w:szCs w:val="24"/>
                        </w:rPr>
                        <w:t>1239 Willow Lake Blvd Ste 101, Vadnais Heights 55110</w:t>
                      </w:r>
                    </w:p>
                    <w:p w14:paraId="439899D0" w14:textId="62B4B79B" w:rsidR="00571430" w:rsidRPr="00CF3939" w:rsidRDefault="000516FB" w:rsidP="00745AB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sz w:val="24"/>
                          <w:szCs w:val="24"/>
                        </w:rPr>
                        <w:t>P:651-</w:t>
                      </w:r>
                      <w:r w:rsidR="003911AE">
                        <w:rPr>
                          <w:rFonts w:cstheme="minorHAnsi"/>
                          <w:sz w:val="24"/>
                          <w:szCs w:val="24"/>
                        </w:rPr>
                        <w:t>502</w:t>
                      </w:r>
                      <w:r w:rsidRPr="00CF3939">
                        <w:rPr>
                          <w:rFonts w:cstheme="minorHAnsi"/>
                          <w:sz w:val="24"/>
                          <w:szCs w:val="24"/>
                        </w:rPr>
                        <w:t>-</w:t>
                      </w:r>
                      <w:r w:rsidR="003911AE">
                        <w:rPr>
                          <w:rFonts w:cstheme="minorHAnsi"/>
                          <w:sz w:val="24"/>
                          <w:szCs w:val="24"/>
                        </w:rPr>
                        <w:t>2271</w:t>
                      </w:r>
                    </w:p>
                    <w:p w14:paraId="5430173B" w14:textId="4A82B156" w:rsidR="000516FB" w:rsidRPr="00CF3939" w:rsidRDefault="000516FB" w:rsidP="00745AB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sz w:val="24"/>
                          <w:szCs w:val="24"/>
                        </w:rPr>
                        <w:t>F: 651-484-6793</w:t>
                      </w:r>
                    </w:p>
                    <w:p w14:paraId="50518BDD" w14:textId="36415A79" w:rsidR="00571430" w:rsidRPr="00CF3939" w:rsidRDefault="000516FB" w:rsidP="00745AB4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F393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www.merrickinc.org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6FB" w:rsidRPr="00CF39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54B46A0" wp14:editId="23C689B5">
            <wp:simplePos x="0" y="0"/>
            <wp:positionH relativeFrom="margin">
              <wp:posOffset>403860</wp:posOffset>
            </wp:positionH>
            <wp:positionV relativeFrom="paragraph">
              <wp:posOffset>9525</wp:posOffset>
            </wp:positionV>
            <wp:extent cx="2072005" cy="1828800"/>
            <wp:effectExtent l="0" t="0" r="4445" b="0"/>
            <wp:wrapSquare wrapText="bothSides"/>
            <wp:docPr id="81006684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66848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6FB" w:rsidRPr="00CF3939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02C96370" w14:textId="77777777" w:rsidR="000516FB" w:rsidRPr="00CF3939" w:rsidRDefault="000516FB">
      <w:pPr>
        <w:rPr>
          <w:rFonts w:ascii="Times New Roman" w:hAnsi="Times New Roman" w:cs="Times New Roman"/>
          <w:noProof/>
          <w:sz w:val="24"/>
          <w:szCs w:val="24"/>
        </w:rPr>
      </w:pPr>
    </w:p>
    <w:p w14:paraId="456E4C32" w14:textId="77777777" w:rsidR="000516FB" w:rsidRPr="00CF3939" w:rsidRDefault="000516FB">
      <w:pPr>
        <w:rPr>
          <w:rFonts w:ascii="Times New Roman" w:hAnsi="Times New Roman" w:cs="Times New Roman"/>
          <w:noProof/>
          <w:sz w:val="24"/>
          <w:szCs w:val="24"/>
        </w:rPr>
      </w:pPr>
    </w:p>
    <w:p w14:paraId="7D3F2613" w14:textId="77777777" w:rsidR="00745AB4" w:rsidRDefault="00745AB4">
      <w:pPr>
        <w:rPr>
          <w:rFonts w:ascii="Times New Roman" w:hAnsi="Times New Roman" w:cs="Times New Roman"/>
          <w:b/>
          <w:sz w:val="24"/>
          <w:szCs w:val="24"/>
        </w:rPr>
      </w:pPr>
    </w:p>
    <w:p w14:paraId="15529BF0" w14:textId="77777777" w:rsidR="00765DD0" w:rsidRDefault="00765DD0">
      <w:pPr>
        <w:rPr>
          <w:rFonts w:ascii="Times New Roman" w:hAnsi="Times New Roman" w:cs="Times New Roman"/>
          <w:b/>
          <w:sz w:val="24"/>
          <w:szCs w:val="24"/>
        </w:rPr>
      </w:pPr>
    </w:p>
    <w:p w14:paraId="157473C2" w14:textId="77777777" w:rsidR="00765DD0" w:rsidRDefault="00765DD0">
      <w:pPr>
        <w:rPr>
          <w:rFonts w:ascii="Times New Roman" w:hAnsi="Times New Roman" w:cs="Times New Roman"/>
          <w:b/>
          <w:sz w:val="24"/>
          <w:szCs w:val="24"/>
        </w:rPr>
      </w:pPr>
    </w:p>
    <w:p w14:paraId="4D979FCB" w14:textId="77777777" w:rsidR="00765DD0" w:rsidRDefault="00765DD0">
      <w:pPr>
        <w:rPr>
          <w:rFonts w:ascii="Times New Roman" w:hAnsi="Times New Roman" w:cs="Times New Roman"/>
          <w:b/>
          <w:sz w:val="24"/>
          <w:szCs w:val="24"/>
        </w:rPr>
      </w:pPr>
    </w:p>
    <w:p w14:paraId="61718C38" w14:textId="77777777" w:rsidR="00765DD0" w:rsidRDefault="00765DD0">
      <w:pPr>
        <w:rPr>
          <w:rFonts w:ascii="Times New Roman" w:hAnsi="Times New Roman" w:cs="Times New Roman"/>
          <w:b/>
          <w:sz w:val="24"/>
          <w:szCs w:val="24"/>
        </w:rPr>
      </w:pPr>
    </w:p>
    <w:p w14:paraId="635450D0" w14:textId="77777777" w:rsidR="00765DD0" w:rsidRDefault="00765DD0">
      <w:pPr>
        <w:rPr>
          <w:rFonts w:ascii="Times New Roman" w:hAnsi="Times New Roman" w:cs="Times New Roman"/>
          <w:b/>
          <w:sz w:val="24"/>
          <w:szCs w:val="24"/>
        </w:rPr>
      </w:pPr>
    </w:p>
    <w:p w14:paraId="732B7345" w14:textId="77777777" w:rsidR="00765DD0" w:rsidRDefault="00765DD0">
      <w:pPr>
        <w:rPr>
          <w:rFonts w:ascii="Times New Roman" w:hAnsi="Times New Roman" w:cs="Times New Roman"/>
          <w:b/>
          <w:sz w:val="24"/>
          <w:szCs w:val="24"/>
        </w:rPr>
      </w:pPr>
    </w:p>
    <w:p w14:paraId="38158817" w14:textId="77777777" w:rsidR="00765DD0" w:rsidRDefault="00765DD0">
      <w:pPr>
        <w:rPr>
          <w:rFonts w:ascii="Times New Roman" w:hAnsi="Times New Roman" w:cs="Times New Roman"/>
          <w:b/>
          <w:sz w:val="24"/>
          <w:szCs w:val="24"/>
        </w:rPr>
      </w:pPr>
    </w:p>
    <w:p w14:paraId="22A9042A" w14:textId="77777777" w:rsidR="00D46317" w:rsidRDefault="00D46317">
      <w:pPr>
        <w:rPr>
          <w:rFonts w:ascii="Times New Roman" w:hAnsi="Times New Roman" w:cs="Times New Roman"/>
          <w:b/>
          <w:sz w:val="24"/>
          <w:szCs w:val="24"/>
        </w:rPr>
      </w:pPr>
    </w:p>
    <w:p w14:paraId="4239B09E" w14:textId="77777777" w:rsidR="00D46317" w:rsidRPr="00CF3939" w:rsidRDefault="00D463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5490"/>
      </w:tblGrid>
      <w:tr w:rsidR="00CF3939" w:rsidRPr="00CF3939" w14:paraId="0D7224F3" w14:textId="77777777" w:rsidTr="005435F6">
        <w:trPr>
          <w:trHeight w:val="341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22D5D6" w14:textId="445B9E40" w:rsidR="00CF3939" w:rsidRPr="00CF3939" w:rsidRDefault="00765DD0" w:rsidP="0054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E7258D" w:rsidRPr="00CF3939" w14:paraId="7EC361FE" w14:textId="77777777" w:rsidTr="005435F6">
        <w:trPr>
          <w:trHeight w:val="64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F8F" w14:textId="77777777" w:rsidR="00DC7EC6" w:rsidRDefault="00DC7EC6" w:rsidP="0054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Full Name</w:t>
            </w:r>
          </w:p>
          <w:p w14:paraId="43ABEA5A" w14:textId="1DD542C1" w:rsidR="00765DD0" w:rsidRPr="00CF3939" w:rsidRDefault="00765DD0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95C" w14:textId="77777777" w:rsidR="00CF3939" w:rsidRP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Date of Birth</w:t>
            </w:r>
          </w:p>
          <w:p w14:paraId="354A4EF2" w14:textId="77777777" w:rsidR="00CF3939" w:rsidRPr="00CF3939" w:rsidRDefault="00CF3939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E7258D" w:rsidRPr="00CF3939" w14:paraId="78AB9985" w14:textId="77777777" w:rsidTr="005435F6">
        <w:trPr>
          <w:trHeight w:val="64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DB7" w14:textId="77777777" w:rsid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Street Address</w:t>
            </w:r>
          </w:p>
          <w:p w14:paraId="6F002637" w14:textId="77777777" w:rsidR="00765DD0" w:rsidRPr="00CF3939" w:rsidRDefault="00765DD0" w:rsidP="007C3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5B4" w14:textId="77777777" w:rsidR="00CF3939" w:rsidRP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Residential Provider (if any)</w:t>
            </w:r>
          </w:p>
          <w:p w14:paraId="32CCDF9F" w14:textId="196EB2EB" w:rsidR="00CF3939" w:rsidRPr="00CF3939" w:rsidRDefault="00CF3939" w:rsidP="005435F6">
            <w:pPr>
              <w:rPr>
                <w:rFonts w:ascii="Times New Roman" w:hAnsi="Times New Roman" w:cs="Times New Roman"/>
              </w:rPr>
            </w:pPr>
          </w:p>
        </w:tc>
      </w:tr>
      <w:tr w:rsidR="00E7258D" w:rsidRPr="00CF3939" w14:paraId="6BD728B4" w14:textId="77777777" w:rsidTr="005435F6">
        <w:trPr>
          <w:trHeight w:val="64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EE9" w14:textId="40C281BD" w:rsidR="00DC7EC6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City</w:t>
            </w:r>
            <w:r w:rsidR="005435F6">
              <w:rPr>
                <w:rFonts w:ascii="Times New Roman" w:hAnsi="Times New Roman" w:cs="Times New Roman"/>
              </w:rPr>
              <w:t>, Zip</w:t>
            </w:r>
            <w:r w:rsidRPr="00CF393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14:paraId="6A2D7D73" w14:textId="46D29BD1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19C" w14:textId="77777777" w:rsidR="00CF3939" w:rsidRP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Residential Provider Phone</w:t>
            </w:r>
          </w:p>
          <w:p w14:paraId="22A33FE6" w14:textId="18B06E7B" w:rsidR="00CF3939" w:rsidRPr="00CF3939" w:rsidRDefault="00CF3939" w:rsidP="005435F6">
            <w:pPr>
              <w:rPr>
                <w:rFonts w:ascii="Times New Roman" w:hAnsi="Times New Roman" w:cs="Times New Roman"/>
              </w:rPr>
            </w:pPr>
          </w:p>
        </w:tc>
      </w:tr>
      <w:tr w:rsidR="00E7258D" w:rsidRPr="00CF3939" w14:paraId="4AC44E5F" w14:textId="77777777" w:rsidTr="005435F6">
        <w:trPr>
          <w:trHeight w:val="64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E04" w14:textId="77777777" w:rsid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Home Phone</w:t>
            </w:r>
          </w:p>
          <w:p w14:paraId="38416C8A" w14:textId="4A27CEB2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A62" w14:textId="77777777" w:rsid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Residential Provider Contact Person</w:t>
            </w:r>
          </w:p>
          <w:p w14:paraId="7B1409AE" w14:textId="77777777" w:rsidR="00CF3939" w:rsidRPr="00CF3939" w:rsidRDefault="00CF3939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E7258D" w:rsidRPr="00CF3939" w14:paraId="678EB7FE" w14:textId="77777777" w:rsidTr="005435F6">
        <w:trPr>
          <w:trHeight w:val="64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AB8" w14:textId="77777777" w:rsid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Email Address</w:t>
            </w:r>
          </w:p>
          <w:p w14:paraId="67FF7D95" w14:textId="438B1816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C9F" w14:textId="426F0118" w:rsid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Residential Contact’s Email Address</w:t>
            </w:r>
          </w:p>
          <w:p w14:paraId="3CC83464" w14:textId="77777777" w:rsidR="00CF3939" w:rsidRPr="00CF3939" w:rsidRDefault="00CF3939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CF3939" w:rsidRPr="00CF3939" w14:paraId="437178CE" w14:textId="77777777" w:rsidTr="005435F6"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835" w14:textId="6FE5DB35" w:rsidR="00CF3939" w:rsidRP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Funding Source  </w:t>
            </w:r>
          </w:p>
          <w:p w14:paraId="769E3587" w14:textId="2C24BC2E" w:rsidR="00765DD0" w:rsidRDefault="00765DD0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F3939" w:rsidRPr="00CF393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204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CSSA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</w:t>
            </w:r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226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CADI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498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Waiver  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9297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Private Pay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6935790B" w14:textId="56CE7A35" w:rsidR="00CF3939" w:rsidRPr="005435F6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249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CDCS   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112751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>CAC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270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MA       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986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Other</w:t>
            </w:r>
            <w:r w:rsidR="005435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</w:tc>
      </w:tr>
      <w:tr w:rsidR="00CF3939" w:rsidRPr="00CF3939" w14:paraId="6519D60C" w14:textId="77777777" w:rsidTr="005435F6"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E06" w14:textId="60176901" w:rsidR="00CF3939" w:rsidRP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Staff to client ratio required to meet personal care and other support needs: </w:t>
            </w:r>
          </w:p>
          <w:p w14:paraId="1207F0E8" w14:textId="3FB5AFC1" w:rsidR="00765DD0" w:rsidRDefault="00765DD0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903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1:1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5161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1:2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485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1:3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9384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CF393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1:4         </w:t>
            </w:r>
          </w:p>
          <w:p w14:paraId="1D47C33E" w14:textId="7D30116F" w:rsidR="00CF3939" w:rsidRPr="00CF3939" w:rsidRDefault="00CF3939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 w:rsidR="007C36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692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1:5     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r w:rsidR="007C36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802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1:6    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920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1:7        </w:t>
            </w:r>
            <w:r w:rsidR="00765D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531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1:8    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953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 do not know</w:t>
            </w:r>
          </w:p>
        </w:tc>
      </w:tr>
      <w:tr w:rsidR="005E2572" w:rsidRPr="00CF3939" w14:paraId="2A338325" w14:textId="77777777" w:rsidTr="005435F6"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BD6" w14:textId="77777777" w:rsidR="005E2572" w:rsidRDefault="005E2572" w:rsidP="0054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many days a week do you want to attend: </w:t>
            </w:r>
          </w:p>
          <w:p w14:paraId="75E77642" w14:textId="01DB6D43" w:rsidR="005E2572" w:rsidRDefault="00765DD0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809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5E257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1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  <w:r w:rsidR="005E257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175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E257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    </w:t>
            </w:r>
            <w:r w:rsidR="005E257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</w:t>
            </w:r>
            <w:r w:rsidR="005E257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5165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E257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5E257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15599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5E257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5E257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="005E257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8895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E257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755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Open to whatever is available</w:t>
            </w:r>
          </w:p>
          <w:p w14:paraId="17CBD4CB" w14:textId="77777777" w:rsidR="007C36F7" w:rsidRDefault="007C36F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C815F58" w14:textId="25436C33" w:rsidR="002F17C8" w:rsidRPr="00CF3939" w:rsidRDefault="002F17C8" w:rsidP="005435F6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Preferred days if less than 5 days selected:  </w:t>
            </w:r>
          </w:p>
        </w:tc>
      </w:tr>
    </w:tbl>
    <w:p w14:paraId="7334608F" w14:textId="77777777" w:rsidR="00745AB4" w:rsidRPr="00CF3939" w:rsidRDefault="00745AB4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745AB4" w:rsidRPr="00CF3939" w14:paraId="385EF4F2" w14:textId="77777777" w:rsidTr="005435F6">
        <w:trPr>
          <w:trHeight w:val="648"/>
        </w:trPr>
        <w:tc>
          <w:tcPr>
            <w:tcW w:w="5305" w:type="dxa"/>
          </w:tcPr>
          <w:p w14:paraId="44591871" w14:textId="77777777" w:rsidR="00745AB4" w:rsidRDefault="00745AB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Legal Representative</w:t>
            </w:r>
          </w:p>
          <w:p w14:paraId="3B69331A" w14:textId="7ABF2866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4DDA4EAD" w14:textId="77777777" w:rsidR="00745AB4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Main </w:t>
            </w:r>
            <w:r w:rsidR="00745AB4" w:rsidRPr="00CF3939">
              <w:rPr>
                <w:rFonts w:ascii="Times New Roman" w:hAnsi="Times New Roman" w:cs="Times New Roman"/>
              </w:rPr>
              <w:t>Phone</w:t>
            </w:r>
          </w:p>
          <w:p w14:paraId="4B0921B5" w14:textId="77777777" w:rsidR="00704AB1" w:rsidRPr="00CF3939" w:rsidRDefault="00704AB1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704AB1" w:rsidRPr="00CF3939" w14:paraId="284046AD" w14:textId="77777777" w:rsidTr="005435F6">
        <w:trPr>
          <w:trHeight w:val="648"/>
        </w:trPr>
        <w:tc>
          <w:tcPr>
            <w:tcW w:w="5305" w:type="dxa"/>
          </w:tcPr>
          <w:p w14:paraId="22A614E4" w14:textId="77777777" w:rsidR="00704AB1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Address (if different from above)</w:t>
            </w:r>
          </w:p>
          <w:p w14:paraId="2DE7B9BD" w14:textId="00A95219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2DCD48A0" w14:textId="77777777" w:rsidR="00704AB1" w:rsidRPr="00CF3939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Secondary Phone</w:t>
            </w:r>
          </w:p>
          <w:p w14:paraId="3767E81C" w14:textId="269AAFE1" w:rsidR="00704AB1" w:rsidRPr="00CF3939" w:rsidRDefault="00704AB1" w:rsidP="005435F6">
            <w:pPr>
              <w:rPr>
                <w:rFonts w:ascii="Times New Roman" w:hAnsi="Times New Roman" w:cs="Times New Roman"/>
              </w:rPr>
            </w:pPr>
          </w:p>
        </w:tc>
      </w:tr>
      <w:tr w:rsidR="00704AB1" w:rsidRPr="00CF3939" w14:paraId="0CB05A9E" w14:textId="77777777" w:rsidTr="005435F6">
        <w:trPr>
          <w:trHeight w:val="648"/>
        </w:trPr>
        <w:tc>
          <w:tcPr>
            <w:tcW w:w="5305" w:type="dxa"/>
          </w:tcPr>
          <w:p w14:paraId="040AC6FB" w14:textId="77777777" w:rsidR="00704AB1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Email Address</w:t>
            </w:r>
          </w:p>
          <w:p w14:paraId="44E41FC8" w14:textId="1C799DD9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7EA419B0" w14:textId="77777777" w:rsidR="00704AB1" w:rsidRPr="00CF3939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Relationship</w:t>
            </w:r>
          </w:p>
          <w:p w14:paraId="787A7390" w14:textId="175A0BEE" w:rsidR="00704AB1" w:rsidRPr="00CF3939" w:rsidRDefault="00704AB1" w:rsidP="005435F6">
            <w:pPr>
              <w:rPr>
                <w:rFonts w:ascii="Times New Roman" w:hAnsi="Times New Roman" w:cs="Times New Roman"/>
              </w:rPr>
            </w:pPr>
          </w:p>
        </w:tc>
      </w:tr>
      <w:tr w:rsidR="00704AB1" w:rsidRPr="00CF3939" w14:paraId="3763593D" w14:textId="77777777" w:rsidTr="005435F6">
        <w:trPr>
          <w:trHeight w:val="648"/>
        </w:trPr>
        <w:tc>
          <w:tcPr>
            <w:tcW w:w="5305" w:type="dxa"/>
          </w:tcPr>
          <w:p w14:paraId="422879A8" w14:textId="77777777" w:rsidR="00704AB1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Parent(s) Relatives if different from above</w:t>
            </w:r>
          </w:p>
          <w:p w14:paraId="64912A40" w14:textId="7491E7E1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300EC4B3" w14:textId="77777777" w:rsidR="00704AB1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Relationship</w:t>
            </w:r>
          </w:p>
          <w:p w14:paraId="419CCCA3" w14:textId="77777777" w:rsidR="00704AB1" w:rsidRPr="00CF3939" w:rsidRDefault="00704AB1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704AB1" w:rsidRPr="00CF3939" w14:paraId="29CA599B" w14:textId="77777777" w:rsidTr="005435F6">
        <w:trPr>
          <w:trHeight w:val="648"/>
        </w:trPr>
        <w:tc>
          <w:tcPr>
            <w:tcW w:w="5305" w:type="dxa"/>
          </w:tcPr>
          <w:p w14:paraId="21377D97" w14:textId="2D6EEF21" w:rsidR="00704AB1" w:rsidRDefault="007C36F7" w:rsidP="0054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04AB1" w:rsidRPr="00CF3939">
              <w:rPr>
                <w:rFonts w:ascii="Times New Roman" w:hAnsi="Times New Roman" w:cs="Times New Roman"/>
              </w:rPr>
              <w:t>ddress</w:t>
            </w:r>
          </w:p>
          <w:p w14:paraId="796352B2" w14:textId="13D885CE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72687930" w14:textId="77777777" w:rsidR="00704AB1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Main Phone</w:t>
            </w:r>
          </w:p>
          <w:p w14:paraId="2CFE1076" w14:textId="77777777" w:rsidR="00704AB1" w:rsidRPr="00CF3939" w:rsidRDefault="00704AB1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704AB1" w:rsidRPr="00CF3939" w14:paraId="60E1A5E5" w14:textId="77777777" w:rsidTr="005435F6">
        <w:trPr>
          <w:trHeight w:val="648"/>
        </w:trPr>
        <w:tc>
          <w:tcPr>
            <w:tcW w:w="5305" w:type="dxa"/>
          </w:tcPr>
          <w:p w14:paraId="3E8D5C14" w14:textId="77777777" w:rsidR="00704AB1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lastRenderedPageBreak/>
              <w:t>Email Address</w:t>
            </w:r>
          </w:p>
          <w:p w14:paraId="52DC67DF" w14:textId="2E8A730D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6C89CAAC" w14:textId="77777777" w:rsidR="00704AB1" w:rsidRPr="00CF3939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Secondary Phone</w:t>
            </w:r>
          </w:p>
          <w:p w14:paraId="7D312191" w14:textId="74885DFC" w:rsidR="00704AB1" w:rsidRPr="00CF3939" w:rsidRDefault="00704AB1" w:rsidP="005435F6">
            <w:pPr>
              <w:rPr>
                <w:rFonts w:ascii="Times New Roman" w:hAnsi="Times New Roman" w:cs="Times New Roman"/>
              </w:rPr>
            </w:pPr>
          </w:p>
        </w:tc>
      </w:tr>
    </w:tbl>
    <w:p w14:paraId="4BA62386" w14:textId="77777777" w:rsidR="00745AB4" w:rsidRPr="00CF3939" w:rsidRDefault="00745AB4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704AB1" w:rsidRPr="00CF3939" w14:paraId="140C8A22" w14:textId="77777777" w:rsidTr="005435F6">
        <w:trPr>
          <w:trHeight w:val="64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EC716" w14:textId="77777777" w:rsidR="00704AB1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County Case Manager</w:t>
            </w:r>
          </w:p>
          <w:p w14:paraId="3FADA3A5" w14:textId="4BA367CE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BD43A" w14:textId="77777777" w:rsidR="00704AB1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Phone</w:t>
            </w:r>
          </w:p>
          <w:p w14:paraId="5AB95C08" w14:textId="77777777" w:rsidR="00704AB1" w:rsidRPr="00CF3939" w:rsidRDefault="00704AB1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704AB1" w:rsidRPr="00CF3939" w14:paraId="643AE93D" w14:textId="77777777" w:rsidTr="005435F6">
        <w:trPr>
          <w:trHeight w:val="648"/>
        </w:trPr>
        <w:tc>
          <w:tcPr>
            <w:tcW w:w="5305" w:type="dxa"/>
            <w:tcBorders>
              <w:left w:val="single" w:sz="4" w:space="0" w:color="auto"/>
            </w:tcBorders>
          </w:tcPr>
          <w:p w14:paraId="4BA7C19A" w14:textId="77777777" w:rsidR="00704AB1" w:rsidRDefault="00724EF0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County Case Manager </w:t>
            </w:r>
            <w:r w:rsidR="00704AB1" w:rsidRPr="00CF3939">
              <w:rPr>
                <w:rFonts w:ascii="Times New Roman" w:hAnsi="Times New Roman" w:cs="Times New Roman"/>
              </w:rPr>
              <w:t>Mailing Address</w:t>
            </w:r>
          </w:p>
          <w:p w14:paraId="401BEB0E" w14:textId="7F64732C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0A15547A" w14:textId="77777777" w:rsidR="00704AB1" w:rsidRPr="00CF3939" w:rsidRDefault="00704AB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County of Financial Responsibility </w:t>
            </w:r>
          </w:p>
          <w:p w14:paraId="6F567E5F" w14:textId="127DCE6A" w:rsidR="00704AB1" w:rsidRPr="00CF3939" w:rsidRDefault="00704AB1" w:rsidP="005435F6">
            <w:pPr>
              <w:rPr>
                <w:rFonts w:ascii="Times New Roman" w:hAnsi="Times New Roman" w:cs="Times New Roman"/>
              </w:rPr>
            </w:pPr>
          </w:p>
        </w:tc>
      </w:tr>
      <w:tr w:rsidR="00475DA8" w:rsidRPr="00CF3939" w14:paraId="42A76DD8" w14:textId="77777777" w:rsidTr="005435F6">
        <w:trPr>
          <w:trHeight w:val="576"/>
        </w:trPr>
        <w:tc>
          <w:tcPr>
            <w:tcW w:w="10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A433" w14:textId="782DA4C4" w:rsidR="00475DA8" w:rsidRDefault="00724EF0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County Case Manager </w:t>
            </w:r>
            <w:r w:rsidR="00475DA8" w:rsidRPr="00CF3939">
              <w:rPr>
                <w:rFonts w:ascii="Times New Roman" w:hAnsi="Times New Roman" w:cs="Times New Roman"/>
              </w:rPr>
              <w:t>Email Address</w:t>
            </w:r>
            <w:r w:rsidR="00DC7EC6">
              <w:rPr>
                <w:rFonts w:ascii="Times New Roman" w:hAnsi="Times New Roman" w:cs="Times New Roman"/>
              </w:rPr>
              <w:t xml:space="preserve">  </w:t>
            </w:r>
          </w:p>
          <w:p w14:paraId="43342620" w14:textId="77777777" w:rsidR="00475DA8" w:rsidRPr="00CF3939" w:rsidRDefault="00475DA8" w:rsidP="007C36F7">
            <w:pPr>
              <w:rPr>
                <w:rFonts w:ascii="Times New Roman" w:hAnsi="Times New Roman" w:cs="Times New Roman"/>
              </w:rPr>
            </w:pPr>
          </w:p>
        </w:tc>
      </w:tr>
    </w:tbl>
    <w:p w14:paraId="4BBF5B40" w14:textId="77777777" w:rsidR="00475DA8" w:rsidRPr="00CF3939" w:rsidRDefault="00475DA8">
      <w:pPr>
        <w:rPr>
          <w:rFonts w:ascii="Times New Roman" w:hAnsi="Times New Roman" w:cs="Times New Roman"/>
          <w:b/>
        </w:rPr>
      </w:pPr>
    </w:p>
    <w:p w14:paraId="071C8410" w14:textId="77777777" w:rsidR="00475DA8" w:rsidRPr="00CF3939" w:rsidRDefault="00475DA8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13002C" w:rsidRPr="00CF3939" w14:paraId="4E830623" w14:textId="77777777" w:rsidTr="005435F6">
        <w:trPr>
          <w:trHeight w:val="26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031D2C" w14:textId="77777777" w:rsidR="0013002C" w:rsidRPr="005E2572" w:rsidRDefault="0013002C" w:rsidP="005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72">
              <w:rPr>
                <w:rFonts w:ascii="Times New Roman" w:hAnsi="Times New Roman" w:cs="Times New Roman"/>
                <w:b/>
                <w:sz w:val="24"/>
                <w:szCs w:val="24"/>
              </w:rPr>
              <w:t>MEDICAL</w:t>
            </w:r>
          </w:p>
        </w:tc>
      </w:tr>
      <w:tr w:rsidR="0013002C" w:rsidRPr="00CF3939" w14:paraId="6785A328" w14:textId="77777777" w:rsidTr="005435F6">
        <w:trPr>
          <w:trHeight w:val="57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3E6" w14:textId="77777777" w:rsidR="0013002C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Primary Diagnosis</w:t>
            </w:r>
          </w:p>
          <w:p w14:paraId="138F4EF3" w14:textId="56D21763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78C5" w14:textId="77777777" w:rsidR="0013002C" w:rsidRPr="00CF3939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Physical Limitations</w:t>
            </w:r>
          </w:p>
          <w:p w14:paraId="212A1C1F" w14:textId="54D80ABA" w:rsidR="0013002C" w:rsidRPr="00CF3939" w:rsidRDefault="0013002C" w:rsidP="005435F6">
            <w:pPr>
              <w:rPr>
                <w:rFonts w:ascii="Times New Roman" w:hAnsi="Times New Roman" w:cs="Times New Roman"/>
              </w:rPr>
            </w:pPr>
          </w:p>
        </w:tc>
      </w:tr>
      <w:tr w:rsidR="0013002C" w:rsidRPr="00CF3939" w14:paraId="0DF347D0" w14:textId="77777777" w:rsidTr="005435F6">
        <w:trPr>
          <w:trHeight w:val="576"/>
        </w:trPr>
        <w:tc>
          <w:tcPr>
            <w:tcW w:w="5305" w:type="dxa"/>
            <w:tcBorders>
              <w:left w:val="single" w:sz="4" w:space="0" w:color="auto"/>
            </w:tcBorders>
          </w:tcPr>
          <w:p w14:paraId="1EBE5002" w14:textId="77777777" w:rsidR="0013002C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Seizures</w:t>
            </w:r>
          </w:p>
          <w:p w14:paraId="0CD123D4" w14:textId="1ADAB4BA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4E583DE1" w14:textId="77777777" w:rsidR="0013002C" w:rsidRPr="00CF3939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Hearing Impairment</w:t>
            </w:r>
          </w:p>
          <w:p w14:paraId="2A4AAD9E" w14:textId="7F2072A2" w:rsidR="0013002C" w:rsidRPr="00CF3939" w:rsidRDefault="0013002C" w:rsidP="005435F6">
            <w:pPr>
              <w:rPr>
                <w:rFonts w:ascii="Times New Roman" w:hAnsi="Times New Roman" w:cs="Times New Roman"/>
              </w:rPr>
            </w:pPr>
          </w:p>
        </w:tc>
      </w:tr>
      <w:tr w:rsidR="0013002C" w:rsidRPr="00CF3939" w14:paraId="5D0C2934" w14:textId="77777777" w:rsidTr="005435F6">
        <w:trPr>
          <w:trHeight w:val="576"/>
        </w:trPr>
        <w:tc>
          <w:tcPr>
            <w:tcW w:w="5305" w:type="dxa"/>
            <w:tcBorders>
              <w:left w:val="single" w:sz="4" w:space="0" w:color="auto"/>
            </w:tcBorders>
          </w:tcPr>
          <w:p w14:paraId="4D1763C5" w14:textId="77777777" w:rsidR="0013002C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Vision Impairment</w:t>
            </w:r>
          </w:p>
          <w:p w14:paraId="4916BFFE" w14:textId="5354116C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08D04D6A" w14:textId="6EEAFACE" w:rsidR="0013002C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Oth</w:t>
            </w:r>
            <w:r w:rsidR="007C36F7">
              <w:rPr>
                <w:rFonts w:ascii="Times New Roman" w:hAnsi="Times New Roman" w:cs="Times New Roman"/>
              </w:rPr>
              <w:t>e</w:t>
            </w:r>
            <w:r w:rsidRPr="00CF3939">
              <w:rPr>
                <w:rFonts w:ascii="Times New Roman" w:hAnsi="Times New Roman" w:cs="Times New Roman"/>
              </w:rPr>
              <w:t>r</w:t>
            </w:r>
          </w:p>
          <w:p w14:paraId="3A36A2B1" w14:textId="77777777" w:rsidR="0013002C" w:rsidRPr="00CF3939" w:rsidRDefault="0013002C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13002C" w:rsidRPr="00CF3939" w14:paraId="5F3620B2" w14:textId="77777777" w:rsidTr="005435F6">
        <w:trPr>
          <w:trHeight w:val="576"/>
        </w:trPr>
        <w:tc>
          <w:tcPr>
            <w:tcW w:w="10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5A5FA" w14:textId="77777777" w:rsidR="0013002C" w:rsidRPr="00CF3939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Current Medications</w:t>
            </w:r>
          </w:p>
          <w:p w14:paraId="6723B07A" w14:textId="77777777" w:rsidR="001B66D3" w:rsidRPr="00CF3939" w:rsidRDefault="001B66D3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13002C" w:rsidRPr="00CF3939" w14:paraId="540B65BD" w14:textId="77777777" w:rsidTr="005435F6">
        <w:trPr>
          <w:trHeight w:val="576"/>
        </w:trPr>
        <w:tc>
          <w:tcPr>
            <w:tcW w:w="10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1277A" w14:textId="77777777" w:rsidR="0013002C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Allergies/Dietary Needs</w:t>
            </w:r>
          </w:p>
          <w:p w14:paraId="6DA452DA" w14:textId="77777777" w:rsidR="0013002C" w:rsidRPr="00CF3939" w:rsidRDefault="0013002C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13002C" w:rsidRPr="00CF3939" w14:paraId="246F8FFF" w14:textId="77777777" w:rsidTr="005435F6">
        <w:trPr>
          <w:trHeight w:val="576"/>
        </w:trPr>
        <w:tc>
          <w:tcPr>
            <w:tcW w:w="10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6E8" w14:textId="77777777" w:rsidR="0013002C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Other Medical Information</w:t>
            </w:r>
          </w:p>
          <w:p w14:paraId="5623548D" w14:textId="77777777" w:rsidR="0013002C" w:rsidRPr="00CF3939" w:rsidRDefault="0013002C" w:rsidP="007C36F7">
            <w:pPr>
              <w:rPr>
                <w:rFonts w:ascii="Times New Roman" w:hAnsi="Times New Roman" w:cs="Times New Roman"/>
              </w:rPr>
            </w:pPr>
          </w:p>
        </w:tc>
      </w:tr>
    </w:tbl>
    <w:p w14:paraId="66F3FD41" w14:textId="77777777" w:rsidR="0013002C" w:rsidRPr="00CF3939" w:rsidRDefault="0013002C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13002C" w:rsidRPr="00CF3939" w14:paraId="0B2E04BE" w14:textId="77777777" w:rsidTr="005435F6">
        <w:tc>
          <w:tcPr>
            <w:tcW w:w="10795" w:type="dxa"/>
            <w:gridSpan w:val="2"/>
            <w:shd w:val="clear" w:color="auto" w:fill="D0CECE" w:themeFill="background2" w:themeFillShade="E6"/>
          </w:tcPr>
          <w:p w14:paraId="42993D3B" w14:textId="77777777" w:rsidR="005E2572" w:rsidRDefault="005E2572" w:rsidP="005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CARE</w:t>
            </w:r>
          </w:p>
          <w:p w14:paraId="39479BBA" w14:textId="723A5344" w:rsidR="0013002C" w:rsidRPr="005E2572" w:rsidRDefault="0013002C" w:rsidP="005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much help do you need in these areas?)</w:t>
            </w:r>
          </w:p>
        </w:tc>
      </w:tr>
      <w:tr w:rsidR="0013002C" w:rsidRPr="00CF3939" w14:paraId="3D9513B7" w14:textId="77777777" w:rsidTr="005435F6">
        <w:trPr>
          <w:trHeight w:val="576"/>
        </w:trPr>
        <w:tc>
          <w:tcPr>
            <w:tcW w:w="5305" w:type="dxa"/>
          </w:tcPr>
          <w:p w14:paraId="69BBFA21" w14:textId="409DEA53" w:rsidR="00D75A34" w:rsidRPr="00CF3939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Dressing: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  <w:p w14:paraId="7F789C26" w14:textId="77777777" w:rsidR="00D75A34" w:rsidRPr="00CF3939" w:rsidRDefault="00D75A34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510B67AC" w14:textId="47A4B635" w:rsidR="0013002C" w:rsidRPr="00CF3939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Using the bathroom</w:t>
            </w:r>
            <w:r w:rsidR="002733B6" w:rsidRPr="00CF3939">
              <w:rPr>
                <w:rFonts w:ascii="Times New Roman" w:hAnsi="Times New Roman" w:cs="Times New Roman"/>
              </w:rPr>
              <w:t>: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002C" w:rsidRPr="00CF3939" w14:paraId="25BB62EF" w14:textId="77777777" w:rsidTr="005435F6">
        <w:trPr>
          <w:trHeight w:val="576"/>
        </w:trPr>
        <w:tc>
          <w:tcPr>
            <w:tcW w:w="5305" w:type="dxa"/>
            <w:tcBorders>
              <w:bottom w:val="single" w:sz="4" w:space="0" w:color="auto"/>
            </w:tcBorders>
          </w:tcPr>
          <w:p w14:paraId="6CD97B88" w14:textId="2E487A2F" w:rsidR="0013002C" w:rsidRPr="00CF3939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Personal Hygiene: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  <w:p w14:paraId="32A8EB8C" w14:textId="77777777" w:rsidR="00D75A34" w:rsidRPr="00CF3939" w:rsidRDefault="00D75A34" w:rsidP="005435F6">
            <w:pPr>
              <w:rPr>
                <w:rFonts w:ascii="Times New Roman" w:hAnsi="Times New Roman" w:cs="Times New Roman"/>
              </w:rPr>
            </w:pPr>
          </w:p>
          <w:p w14:paraId="1B223258" w14:textId="77777777" w:rsidR="00D75A34" w:rsidRPr="00CF3939" w:rsidRDefault="00D75A34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9F20BCD" w14:textId="14EEF562" w:rsidR="001340E9" w:rsidRPr="00CF3939" w:rsidRDefault="0013002C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Other</w:t>
            </w:r>
            <w:r w:rsidR="002733B6" w:rsidRPr="00CF3939">
              <w:rPr>
                <w:rFonts w:ascii="Times New Roman" w:hAnsi="Times New Roman" w:cs="Times New Roman"/>
              </w:rPr>
              <w:t>: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F31" w:rsidRPr="00CF3939" w14:paraId="46CFAA5E" w14:textId="77777777" w:rsidTr="005435F6"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F2BCA" w14:textId="77777777" w:rsidR="00DB2F31" w:rsidRPr="00CF3939" w:rsidRDefault="00DB2F3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Check all that Apply:</w:t>
            </w:r>
          </w:p>
        </w:tc>
      </w:tr>
      <w:tr w:rsidR="00DB2F31" w:rsidRPr="00CF3939" w14:paraId="0FD474FC" w14:textId="77777777" w:rsidTr="005435F6"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7A4A7" w14:textId="7747BA2F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5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54489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>Needs assistance ambulating</w:t>
            </w:r>
            <w:r w:rsidR="00DB2F31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45F9A" w14:textId="40065A0B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3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54489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Uses a wheelchair                                     </w:t>
            </w:r>
          </w:p>
        </w:tc>
      </w:tr>
      <w:tr w:rsidR="00DB2F31" w:rsidRPr="00CF3939" w14:paraId="37CD02E2" w14:textId="77777777" w:rsidTr="005435F6"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89972" w14:textId="34ADB64C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40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54489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Uses a walker                                        </w:t>
            </w:r>
            <w:r w:rsidR="00DB2F31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3A991" w14:textId="688EBBBF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8383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Uses a transfer belt                                  </w:t>
            </w:r>
          </w:p>
        </w:tc>
      </w:tr>
      <w:tr w:rsidR="00DB2F31" w:rsidRPr="00CF3939" w14:paraId="042C6487" w14:textId="77777777" w:rsidTr="005435F6"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5E75" w14:textId="466232B5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994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Wears glasses                                       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89DDA" w14:textId="7111C106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552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Wears hearing aids                                   </w:t>
            </w:r>
          </w:p>
        </w:tc>
      </w:tr>
      <w:tr w:rsidR="00DB2F31" w:rsidRPr="00CF3939" w14:paraId="14487972" w14:textId="77777777" w:rsidTr="005435F6">
        <w:trPr>
          <w:trHeight w:val="225"/>
        </w:trPr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94897" w14:textId="616AC85A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375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Wears AFO’s                                         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28F84" w14:textId="28BC13F9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60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Wears shoe inserts                                   </w:t>
            </w:r>
          </w:p>
        </w:tc>
      </w:tr>
      <w:tr w:rsidR="00DB2F31" w:rsidRPr="00CF3939" w14:paraId="66CBD9DA" w14:textId="77777777" w:rsidTr="005435F6"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7D0A0" w14:textId="6C1A87A6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265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Wears dentures                                   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5C2D" w14:textId="26074597" w:rsidR="00DB2F31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>Other (specify)</w:t>
            </w:r>
            <w:r w:rsidR="00154489" w:rsidRPr="00CF3939">
              <w:rPr>
                <w:rFonts w:ascii="Times New Roman" w:hAnsi="Times New Roman" w:cs="Times New Roman"/>
              </w:rPr>
              <w:t>:</w:t>
            </w:r>
            <w:r w:rsidR="00DB2F31" w:rsidRPr="00CF3939">
              <w:rPr>
                <w:rFonts w:ascii="Times New Roman" w:hAnsi="Times New Roman" w:cs="Times New Roman"/>
              </w:rPr>
              <w:t xml:space="preserve">                                  </w:t>
            </w:r>
            <w:r w:rsidR="00F62FA0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3571602E" w14:textId="77777777" w:rsidR="0013002C" w:rsidRPr="00CF3939" w:rsidRDefault="0013002C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1B66D3" w:rsidRPr="00CF3939" w14:paraId="2791CDFA" w14:textId="77777777" w:rsidTr="005435F6">
        <w:trPr>
          <w:trHeight w:val="341"/>
        </w:trPr>
        <w:tc>
          <w:tcPr>
            <w:tcW w:w="10790" w:type="dxa"/>
            <w:gridSpan w:val="2"/>
            <w:shd w:val="clear" w:color="auto" w:fill="D0CECE" w:themeFill="background2" w:themeFillShade="E6"/>
          </w:tcPr>
          <w:p w14:paraId="59839256" w14:textId="20781161" w:rsidR="001B66D3" w:rsidRPr="005E2572" w:rsidRDefault="005E2572" w:rsidP="005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COMMUNICATION SKILLS</w:t>
            </w:r>
            <w:r w:rsidR="001B66D3" w:rsidRPr="005E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2F31" w:rsidRPr="00CF3939" w14:paraId="5C5EAFCA" w14:textId="77777777" w:rsidTr="005435F6">
        <w:trPr>
          <w:trHeight w:val="1403"/>
        </w:trPr>
        <w:tc>
          <w:tcPr>
            <w:tcW w:w="5305" w:type="dxa"/>
          </w:tcPr>
          <w:p w14:paraId="09CE9104" w14:textId="235D7769" w:rsidR="00652A45" w:rsidRPr="00CF3939" w:rsidRDefault="00DE3143" w:rsidP="00430ABD">
            <w:pPr>
              <w:ind w:right="1116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7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="0015448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154489" w:rsidRPr="00CF3939">
              <w:rPr>
                <w:rFonts w:ascii="Times New Roman" w:hAnsi="Times New Roman" w:cs="Times New Roman"/>
              </w:rPr>
              <w:t>Speaks Clearly</w:t>
            </w:r>
          </w:p>
          <w:p w14:paraId="0914C480" w14:textId="2E3E33FF" w:rsidR="00652A45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94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r w:rsidR="00430ABD">
              <w:rPr>
                <w:rFonts w:ascii="Times New Roman" w:hAnsi="Times New Roman" w:cs="Times New Roman"/>
              </w:rPr>
              <w:t>May be difficult to understand to unfamiliar listeners.</w:t>
            </w:r>
            <w:r w:rsidR="00652A45" w:rsidRPr="00CF3939">
              <w:rPr>
                <w:rFonts w:ascii="Times New Roman" w:hAnsi="Times New Roman" w:cs="Times New Roman"/>
              </w:rPr>
              <w:t xml:space="preserve">              </w:t>
            </w:r>
          </w:p>
          <w:p w14:paraId="2686F8F5" w14:textId="12FDAF4D" w:rsidR="00652A45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36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652A45" w:rsidRPr="00CF3939">
              <w:rPr>
                <w:rFonts w:ascii="Times New Roman" w:hAnsi="Times New Roman" w:cs="Times New Roman"/>
              </w:rPr>
              <w:t>Uses an augmentative device for communication</w:t>
            </w:r>
          </w:p>
          <w:p w14:paraId="2309A878" w14:textId="46E1C4CB" w:rsidR="00652A45" w:rsidRPr="00CF3939" w:rsidRDefault="00652A45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347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Pr="00CF3939">
              <w:rPr>
                <w:rFonts w:ascii="Times New Roman" w:hAnsi="Times New Roman" w:cs="Times New Roman"/>
              </w:rPr>
              <w:t xml:space="preserve">Electronic Device     </w:t>
            </w:r>
            <w:r w:rsidR="007C36F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6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Pr="00CF3939">
              <w:rPr>
                <w:rFonts w:ascii="Times New Roman" w:hAnsi="Times New Roman" w:cs="Times New Roman"/>
              </w:rPr>
              <w:t xml:space="preserve">Sign Language                       </w:t>
            </w:r>
          </w:p>
          <w:p w14:paraId="1A3D6B4E" w14:textId="79FD7F1E" w:rsidR="00154489" w:rsidRPr="00CF3939" w:rsidRDefault="00652A45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</w:rPr>
                <w:id w:val="1003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CF3939">
              <w:rPr>
                <w:rFonts w:ascii="Times New Roman" w:hAnsi="Times New Roman" w:cs="Times New Roman"/>
              </w:rPr>
              <w:t xml:space="preserve">Picture Symbol        </w:t>
            </w:r>
            <w:sdt>
              <w:sdtPr>
                <w:rPr>
                  <w:rFonts w:ascii="Times New Roman" w:hAnsi="Times New Roman" w:cs="Times New Roman"/>
                </w:rPr>
                <w:id w:val="103484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Pr="00CF3939">
              <w:rPr>
                <w:rFonts w:ascii="Times New Roman" w:hAnsi="Times New Roman" w:cs="Times New Roman"/>
              </w:rPr>
              <w:t>Other: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5" w:type="dxa"/>
          </w:tcPr>
          <w:p w14:paraId="38F80712" w14:textId="6B272553" w:rsidR="00652A45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9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DB2F31" w:rsidRPr="00CF3939">
              <w:rPr>
                <w:rFonts w:ascii="Times New Roman" w:hAnsi="Times New Roman" w:cs="Times New Roman"/>
              </w:rPr>
              <w:t>Does not communicate verbally</w:t>
            </w:r>
            <w:r w:rsidR="00546FF5" w:rsidRPr="00CF3939">
              <w:rPr>
                <w:rFonts w:ascii="Times New Roman" w:hAnsi="Times New Roman" w:cs="Times New Roman"/>
              </w:rPr>
              <w:t xml:space="preserve"> </w:t>
            </w:r>
          </w:p>
          <w:p w14:paraId="7B94473E" w14:textId="2137B7D5" w:rsidR="00652A45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78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652A45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652A45" w:rsidRPr="00CF3939">
              <w:rPr>
                <w:rFonts w:ascii="Times New Roman" w:hAnsi="Times New Roman" w:cs="Times New Roman"/>
              </w:rPr>
              <w:t xml:space="preserve">Understands most things communicated to you     </w:t>
            </w:r>
          </w:p>
          <w:p w14:paraId="4DF63EB9" w14:textId="35E4C0DB" w:rsidR="00652A45" w:rsidRPr="00CF3939" w:rsidRDefault="00DE3143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035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hAnsi="Times New Roman" w:cs="Times New Roman"/>
              </w:rPr>
              <w:t xml:space="preserve"> </w:t>
            </w:r>
            <w:r w:rsidR="00652A45" w:rsidRPr="00CF3939">
              <w:rPr>
                <w:rFonts w:ascii="Times New Roman" w:hAnsi="Times New Roman" w:cs="Times New Roman"/>
              </w:rPr>
              <w:t xml:space="preserve">Special techniques are needed in order to understand directions    </w:t>
            </w:r>
          </w:p>
          <w:p w14:paraId="414A59AA" w14:textId="7A6D4B7F" w:rsidR="00DB2F31" w:rsidRPr="00CF3939" w:rsidRDefault="00652A45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CF3939">
              <w:rPr>
                <w:rFonts w:ascii="Times New Roman" w:hAnsi="Times New Roman" w:cs="Times New Roman"/>
              </w:rPr>
              <w:t xml:space="preserve">     </w:t>
            </w:r>
            <w:r w:rsidR="00546FF5" w:rsidRPr="00CF3939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652A45" w:rsidRPr="00CF3939" w14:paraId="53624608" w14:textId="77777777" w:rsidTr="005435F6">
        <w:tc>
          <w:tcPr>
            <w:tcW w:w="10790" w:type="dxa"/>
            <w:gridSpan w:val="2"/>
          </w:tcPr>
          <w:p w14:paraId="22456ACB" w14:textId="77777777" w:rsidR="00652A45" w:rsidRPr="00CF3939" w:rsidRDefault="00652A45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How do you make your needs known? (i.e. when hungry, tired, upset, sick, etc.)</w:t>
            </w:r>
          </w:p>
          <w:p w14:paraId="3D28CFE8" w14:textId="77777777" w:rsidR="00724EF0" w:rsidRPr="00CF3939" w:rsidRDefault="00724EF0" w:rsidP="005435F6">
            <w:pPr>
              <w:rPr>
                <w:rFonts w:ascii="Times New Roman" w:hAnsi="Times New Roman" w:cs="Times New Roman"/>
              </w:rPr>
            </w:pPr>
          </w:p>
          <w:p w14:paraId="222595A7" w14:textId="77777777" w:rsidR="00724EF0" w:rsidRPr="00CF3939" w:rsidRDefault="00724EF0" w:rsidP="005435F6">
            <w:pPr>
              <w:rPr>
                <w:rFonts w:ascii="Times New Roman" w:hAnsi="Times New Roman" w:cs="Times New Roman"/>
              </w:rPr>
            </w:pPr>
          </w:p>
          <w:p w14:paraId="4EF39D6D" w14:textId="77777777" w:rsidR="00724EF0" w:rsidRPr="00CF3939" w:rsidRDefault="00724EF0" w:rsidP="005435F6">
            <w:pPr>
              <w:rPr>
                <w:rFonts w:ascii="Times New Roman" w:hAnsi="Times New Roman" w:cs="Times New Roman"/>
              </w:rPr>
            </w:pPr>
          </w:p>
          <w:p w14:paraId="7677220D" w14:textId="517EAA16" w:rsidR="00652A45" w:rsidRPr="00CF3939" w:rsidRDefault="00652A45" w:rsidP="005435F6">
            <w:pPr>
              <w:rPr>
                <w:rFonts w:ascii="Times New Roman" w:hAnsi="Times New Roman" w:cs="Times New Roman"/>
              </w:rPr>
            </w:pPr>
          </w:p>
        </w:tc>
      </w:tr>
    </w:tbl>
    <w:p w14:paraId="3248F652" w14:textId="3BA888F6" w:rsidR="00154489" w:rsidRPr="00CF3939" w:rsidRDefault="00154489" w:rsidP="00154489">
      <w:pPr>
        <w:tabs>
          <w:tab w:val="left" w:pos="6876"/>
        </w:tabs>
        <w:rPr>
          <w:rFonts w:ascii="Times New Roman" w:hAnsi="Times New Roman" w:cs="Times New Roman"/>
          <w:b/>
        </w:rPr>
      </w:pPr>
      <w:r w:rsidRPr="00CF3939">
        <w:rPr>
          <w:rFonts w:ascii="Times New Roman" w:hAnsi="Times New Roman" w:cs="Times New Roman"/>
          <w:b/>
        </w:rPr>
        <w:lastRenderedPageBreak/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3631D" w:rsidRPr="00CF3939" w14:paraId="0EA82E76" w14:textId="77777777" w:rsidTr="005435F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1E6F7F" w14:textId="3F8B4C95" w:rsidR="0073631D" w:rsidRPr="00765DD0" w:rsidRDefault="005E2572" w:rsidP="0054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D0">
              <w:rPr>
                <w:rFonts w:ascii="Times New Roman" w:hAnsi="Times New Roman" w:cs="Times New Roman"/>
                <w:b/>
                <w:sz w:val="24"/>
                <w:szCs w:val="24"/>
              </w:rPr>
              <w:t>VOCATIONAL SKILLS</w:t>
            </w:r>
          </w:p>
        </w:tc>
      </w:tr>
      <w:tr w:rsidR="0073631D" w:rsidRPr="00CF3939" w14:paraId="4BF852D8" w14:textId="77777777" w:rsidTr="005435F6">
        <w:tc>
          <w:tcPr>
            <w:tcW w:w="10790" w:type="dxa"/>
            <w:gridSpan w:val="2"/>
            <w:tcBorders>
              <w:bottom w:val="nil"/>
            </w:tcBorders>
          </w:tcPr>
          <w:p w14:paraId="650B17BE" w14:textId="75AB15F3" w:rsidR="0073631D" w:rsidRPr="00CF3939" w:rsidRDefault="0073631D" w:rsidP="005435F6">
            <w:pPr>
              <w:rPr>
                <w:rFonts w:ascii="Times New Roman" w:hAnsi="Times New Roman" w:cs="Times New Roman"/>
                <w:b/>
              </w:rPr>
            </w:pPr>
            <w:r w:rsidRPr="00CF3939">
              <w:rPr>
                <w:rFonts w:ascii="Times New Roman" w:hAnsi="Times New Roman" w:cs="Times New Roman"/>
                <w:b/>
              </w:rPr>
              <w:t>What type of placement would you feel is the most appropriate for your needs and abilities?</w:t>
            </w:r>
          </w:p>
          <w:p w14:paraId="759ABAAC" w14:textId="77777777" w:rsidR="0073631D" w:rsidRPr="00CF3939" w:rsidRDefault="0073631D" w:rsidP="005435F6">
            <w:pPr>
              <w:rPr>
                <w:rFonts w:ascii="Times New Roman" w:hAnsi="Times New Roman" w:cs="Times New Roman"/>
                <w:b/>
              </w:rPr>
            </w:pPr>
            <w:r w:rsidRPr="00CF3939">
              <w:rPr>
                <w:rFonts w:ascii="Times New Roman" w:hAnsi="Times New Roman" w:cs="Times New Roman"/>
                <w:b/>
              </w:rPr>
              <w:t>Please check the appropriate box(es):</w:t>
            </w:r>
          </w:p>
        </w:tc>
      </w:tr>
      <w:tr w:rsidR="0073631D" w:rsidRPr="00CF3939" w14:paraId="324734C6" w14:textId="77777777" w:rsidTr="005435F6">
        <w:tc>
          <w:tcPr>
            <w:tcW w:w="10790" w:type="dxa"/>
            <w:gridSpan w:val="2"/>
            <w:tcBorders>
              <w:top w:val="nil"/>
            </w:tcBorders>
          </w:tcPr>
          <w:p w14:paraId="108EF3C6" w14:textId="3B6F06F1" w:rsidR="0073631D" w:rsidRPr="00CF3939" w:rsidRDefault="0073631D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547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 would like help finding a community job that I will be able to be successful in with minimal support</w:t>
            </w:r>
          </w:p>
          <w:p w14:paraId="1D66711D" w14:textId="00E0C59C" w:rsidR="0073631D" w:rsidRPr="00CF3939" w:rsidRDefault="0073631D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957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 want to work in the community, but need help finding a job and will need a job coach with me</w:t>
            </w:r>
          </w:p>
          <w:p w14:paraId="027FC49D" w14:textId="73755713" w:rsidR="0073631D" w:rsidRPr="00CF3939" w:rsidRDefault="0073631D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875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 want to work </w:t>
            </w:r>
            <w:r w:rsidR="00CB31EC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on-site in Merricks production area</w:t>
            </w:r>
          </w:p>
          <w:p w14:paraId="4A0CF0C0" w14:textId="67010FDA" w:rsidR="00D75A34" w:rsidRPr="00CF3939" w:rsidRDefault="00D75A34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076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I’m not sure if I want to work in the community but I’m willing to look into it</w:t>
            </w:r>
          </w:p>
          <w:p w14:paraId="5CFEB3DE" w14:textId="409368A8" w:rsidR="0073631D" w:rsidRPr="00CF3939" w:rsidRDefault="00FA6A52" w:rsidP="005435F6">
            <w:pPr>
              <w:rPr>
                <w:rFonts w:ascii="Times New Roman" w:hAnsi="Times New Roman" w:cs="Times New Roman"/>
                <w:b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267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prefer not to work</w:t>
            </w:r>
          </w:p>
        </w:tc>
      </w:tr>
      <w:tr w:rsidR="00D75A34" w:rsidRPr="00CF3939" w14:paraId="76FC4C28" w14:textId="77777777" w:rsidTr="005435F6">
        <w:tc>
          <w:tcPr>
            <w:tcW w:w="10790" w:type="dxa"/>
            <w:gridSpan w:val="2"/>
          </w:tcPr>
          <w:p w14:paraId="15158E2F" w14:textId="24103C5D" w:rsidR="00D75A34" w:rsidRPr="00CF3939" w:rsidRDefault="00D75A3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Has this person’s VRS counselor closed their case</w:t>
            </w:r>
            <w:r w:rsidR="00724EF0" w:rsidRPr="00CF3939">
              <w:rPr>
                <w:rFonts w:ascii="Times New Roman" w:hAnsi="Times New Roman" w:cs="Times New Roman"/>
              </w:rPr>
              <w:t xml:space="preserve"> and do they have 511 documentation stating they are ineligible for services and are eligible for sub minimum wage </w:t>
            </w: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363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724EF0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Yes   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820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724EF0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No  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617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724EF0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N/A the person is older than 24</w:t>
            </w:r>
          </w:p>
        </w:tc>
      </w:tr>
      <w:tr w:rsidR="0073631D" w:rsidRPr="00CF3939" w14:paraId="3ACDB3E5" w14:textId="77777777" w:rsidTr="005435F6">
        <w:tc>
          <w:tcPr>
            <w:tcW w:w="10790" w:type="dxa"/>
            <w:gridSpan w:val="2"/>
          </w:tcPr>
          <w:p w14:paraId="70C063B2" w14:textId="77777777" w:rsidR="0073631D" w:rsidRDefault="0073631D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Comments:</w:t>
            </w:r>
          </w:p>
          <w:p w14:paraId="698B7279" w14:textId="77777777" w:rsidR="007C36F7" w:rsidRPr="00CF3939" w:rsidRDefault="007C36F7" w:rsidP="005435F6">
            <w:pPr>
              <w:rPr>
                <w:rFonts w:ascii="Times New Roman" w:hAnsi="Times New Roman" w:cs="Times New Roman"/>
              </w:rPr>
            </w:pPr>
          </w:p>
          <w:p w14:paraId="49B1887B" w14:textId="77777777" w:rsidR="0073631D" w:rsidRPr="00CF3939" w:rsidRDefault="0073631D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73631D" w:rsidRPr="00CF3939" w14:paraId="51859DF1" w14:textId="77777777" w:rsidTr="005435F6">
        <w:trPr>
          <w:trHeight w:val="737"/>
        </w:trPr>
        <w:tc>
          <w:tcPr>
            <w:tcW w:w="10790" w:type="dxa"/>
            <w:gridSpan w:val="2"/>
          </w:tcPr>
          <w:p w14:paraId="1831C800" w14:textId="77777777" w:rsidR="0073631D" w:rsidRPr="00CF3939" w:rsidRDefault="0073631D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List current work experience:</w:t>
            </w:r>
          </w:p>
          <w:p w14:paraId="761CFF93" w14:textId="77777777" w:rsidR="0073631D" w:rsidRPr="00CF3939" w:rsidRDefault="0073631D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73631D" w:rsidRPr="00CF3939" w14:paraId="117E3E0E" w14:textId="77777777" w:rsidTr="005435F6">
        <w:tc>
          <w:tcPr>
            <w:tcW w:w="10790" w:type="dxa"/>
            <w:gridSpan w:val="2"/>
          </w:tcPr>
          <w:p w14:paraId="0E0903FD" w14:textId="77777777" w:rsidR="0073631D" w:rsidRDefault="0073631D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List previous employers, including school experience:</w:t>
            </w:r>
          </w:p>
          <w:p w14:paraId="75418E33" w14:textId="77777777" w:rsidR="007C36F7" w:rsidRPr="00CF3939" w:rsidRDefault="007C36F7" w:rsidP="005435F6">
            <w:pPr>
              <w:rPr>
                <w:rFonts w:ascii="Times New Roman" w:hAnsi="Times New Roman" w:cs="Times New Roman"/>
              </w:rPr>
            </w:pPr>
          </w:p>
          <w:p w14:paraId="45636749" w14:textId="77777777" w:rsidR="0073631D" w:rsidRPr="00CF3939" w:rsidRDefault="0073631D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73631D" w:rsidRPr="00CF3939" w14:paraId="52DD596D" w14:textId="77777777" w:rsidTr="005435F6">
        <w:tc>
          <w:tcPr>
            <w:tcW w:w="10790" w:type="dxa"/>
            <w:gridSpan w:val="2"/>
            <w:shd w:val="clear" w:color="auto" w:fill="E7E6E6" w:themeFill="background2"/>
          </w:tcPr>
          <w:p w14:paraId="331F4D18" w14:textId="77777777" w:rsidR="003624D7" w:rsidRPr="00CF3939" w:rsidRDefault="0073631D" w:rsidP="005435F6">
            <w:pPr>
              <w:tabs>
                <w:tab w:val="center" w:pos="5287"/>
              </w:tabs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Type of preferred wor</w:t>
            </w:r>
            <w:r w:rsidR="003624D7" w:rsidRPr="00CF3939">
              <w:rPr>
                <w:rFonts w:ascii="Times New Roman" w:hAnsi="Times New Roman" w:cs="Times New Roman"/>
              </w:rPr>
              <w:t>k tasks (check all that apply):</w:t>
            </w:r>
            <w:r w:rsidR="00A93F42" w:rsidRPr="00CF3939">
              <w:rPr>
                <w:rFonts w:ascii="Times New Roman" w:hAnsi="Times New Roman" w:cs="Times New Roman"/>
              </w:rPr>
              <w:tab/>
            </w:r>
          </w:p>
        </w:tc>
      </w:tr>
      <w:tr w:rsidR="003624D7" w:rsidRPr="00CF3939" w14:paraId="568D949E" w14:textId="77777777" w:rsidTr="005435F6">
        <w:tc>
          <w:tcPr>
            <w:tcW w:w="5395" w:type="dxa"/>
          </w:tcPr>
          <w:p w14:paraId="10BC7DEC" w14:textId="7E7CC7A5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258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Office work/clerical</w:t>
            </w:r>
          </w:p>
          <w:p w14:paraId="2A37799D" w14:textId="33D56D58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1638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Janitorial</w:t>
            </w:r>
            <w:r w:rsidR="009710C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/cleaning</w:t>
            </w:r>
          </w:p>
          <w:p w14:paraId="2D413C53" w14:textId="3647EDA7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092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Packaging</w:t>
            </w:r>
          </w:p>
          <w:p w14:paraId="3AB41026" w14:textId="5AB96796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748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9710C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Material Handling</w:t>
            </w:r>
          </w:p>
          <w:p w14:paraId="28DC4D09" w14:textId="5879267D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769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Assembly</w:t>
            </w:r>
          </w:p>
          <w:p w14:paraId="268413D5" w14:textId="2E7631DC" w:rsidR="003624D7" w:rsidRPr="00CF3939" w:rsidRDefault="003624D7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020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9710C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Food Service</w:t>
            </w:r>
          </w:p>
        </w:tc>
        <w:tc>
          <w:tcPr>
            <w:tcW w:w="5395" w:type="dxa"/>
          </w:tcPr>
          <w:p w14:paraId="33F9A9BF" w14:textId="47594C7F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8480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Work requiring movement</w:t>
            </w:r>
          </w:p>
          <w:p w14:paraId="0BF1D649" w14:textId="4FF80B43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959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9710C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Work while sitting</w:t>
            </w:r>
          </w:p>
          <w:p w14:paraId="57B67673" w14:textId="14795D06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86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9710C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Working with few distractions</w:t>
            </w:r>
          </w:p>
          <w:p w14:paraId="0DEB0202" w14:textId="049F167C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032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A variety of jobs</w:t>
            </w:r>
          </w:p>
          <w:p w14:paraId="0BB8AD3E" w14:textId="79D4E726" w:rsidR="003624D7" w:rsidRPr="00CF3939" w:rsidRDefault="003624D7" w:rsidP="005435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625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Retail</w:t>
            </w:r>
          </w:p>
          <w:p w14:paraId="46DAE4F0" w14:textId="6336FF96" w:rsidR="003624D7" w:rsidRPr="00CF3939" w:rsidRDefault="003624D7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7058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571430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Other</w:t>
            </w:r>
            <w:r w:rsidR="007D771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2F17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10C6" w:rsidRPr="00CF3939" w14:paraId="4ADDB450" w14:textId="77777777" w:rsidTr="005435F6">
        <w:trPr>
          <w:trHeight w:val="576"/>
        </w:trPr>
        <w:tc>
          <w:tcPr>
            <w:tcW w:w="10790" w:type="dxa"/>
            <w:gridSpan w:val="2"/>
          </w:tcPr>
          <w:p w14:paraId="24E14F12" w14:textId="77777777" w:rsidR="009710C6" w:rsidRPr="00CF3939" w:rsidRDefault="009710C6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How long are you able to stay on task, such as with work tasks?</w:t>
            </w:r>
          </w:p>
          <w:p w14:paraId="6C28035D" w14:textId="77777777" w:rsidR="00D75A34" w:rsidRDefault="00D75A34" w:rsidP="007C36F7">
            <w:pPr>
              <w:rPr>
                <w:rFonts w:ascii="Times New Roman" w:hAnsi="Times New Roman" w:cs="Times New Roman"/>
              </w:rPr>
            </w:pPr>
          </w:p>
          <w:p w14:paraId="108B4B8A" w14:textId="1850BD63" w:rsidR="007C36F7" w:rsidRPr="00CF3939" w:rsidRDefault="007C36F7" w:rsidP="007C36F7">
            <w:pPr>
              <w:rPr>
                <w:rFonts w:ascii="Times New Roman" w:hAnsi="Times New Roman" w:cs="Times New Roman"/>
              </w:rPr>
            </w:pPr>
          </w:p>
        </w:tc>
      </w:tr>
      <w:tr w:rsidR="009710C6" w:rsidRPr="00CF3939" w14:paraId="68259C9A" w14:textId="77777777" w:rsidTr="005435F6">
        <w:trPr>
          <w:trHeight w:val="576"/>
        </w:trPr>
        <w:tc>
          <w:tcPr>
            <w:tcW w:w="10790" w:type="dxa"/>
            <w:gridSpan w:val="2"/>
          </w:tcPr>
          <w:p w14:paraId="4A624789" w14:textId="77777777" w:rsidR="009710C6" w:rsidRPr="00CF3939" w:rsidRDefault="009710C6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Are you able to be unsupervised at home or in the community at this time?</w:t>
            </w:r>
          </w:p>
          <w:p w14:paraId="268FA43A" w14:textId="77777777" w:rsidR="00D75A34" w:rsidRDefault="00D75A34" w:rsidP="007C36F7">
            <w:pPr>
              <w:rPr>
                <w:rFonts w:ascii="Times New Roman" w:hAnsi="Times New Roman" w:cs="Times New Roman"/>
              </w:rPr>
            </w:pPr>
          </w:p>
          <w:p w14:paraId="365B5055" w14:textId="77777777" w:rsidR="007C36F7" w:rsidRPr="00CF3939" w:rsidRDefault="007C36F7" w:rsidP="007C36F7">
            <w:pPr>
              <w:rPr>
                <w:rFonts w:ascii="Times New Roman" w:hAnsi="Times New Roman" w:cs="Times New Roman"/>
              </w:rPr>
            </w:pPr>
          </w:p>
        </w:tc>
      </w:tr>
    </w:tbl>
    <w:p w14:paraId="05F5A3FA" w14:textId="77777777" w:rsidR="0073631D" w:rsidRPr="00CF3939" w:rsidRDefault="0073631D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7321" w:rsidRPr="00CF3939" w14:paraId="4153E01A" w14:textId="77777777" w:rsidTr="005435F6">
        <w:tc>
          <w:tcPr>
            <w:tcW w:w="10790" w:type="dxa"/>
            <w:shd w:val="clear" w:color="auto" w:fill="D0CECE" w:themeFill="background2" w:themeFillShade="E6"/>
          </w:tcPr>
          <w:p w14:paraId="3BA0741B" w14:textId="0D968EC0" w:rsidR="00D37321" w:rsidRPr="00CF3939" w:rsidRDefault="00765DD0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COMMUNITY AND LEISURE SKILLS</w:t>
            </w:r>
          </w:p>
          <w:p w14:paraId="1592F1D3" w14:textId="77777777" w:rsidR="00D37321" w:rsidRPr="00CF3939" w:rsidRDefault="00D37321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939">
              <w:rPr>
                <w:rFonts w:ascii="Times New Roman" w:hAnsi="Times New Roman" w:cs="Times New Roman"/>
                <w:b/>
              </w:rPr>
              <w:t>(please list any social, community and leisure activities you enjoy doing)</w:t>
            </w:r>
          </w:p>
        </w:tc>
      </w:tr>
      <w:tr w:rsidR="00D37321" w:rsidRPr="00CF3939" w14:paraId="175EAF70" w14:textId="77777777" w:rsidTr="005435F6">
        <w:tc>
          <w:tcPr>
            <w:tcW w:w="10790" w:type="dxa"/>
            <w:shd w:val="clear" w:color="auto" w:fill="FFFFFF" w:themeFill="background1"/>
          </w:tcPr>
          <w:p w14:paraId="449C7B5D" w14:textId="42DFF800" w:rsidR="00D37321" w:rsidRDefault="00D37321" w:rsidP="005435F6">
            <w:pPr>
              <w:rPr>
                <w:rFonts w:ascii="Times New Roman" w:hAnsi="Times New Roman" w:cs="Times New Roman"/>
                <w:b/>
              </w:rPr>
            </w:pPr>
          </w:p>
          <w:p w14:paraId="516398F3" w14:textId="77777777" w:rsidR="007C36F7" w:rsidRPr="00CF3939" w:rsidRDefault="007C36F7" w:rsidP="005435F6">
            <w:pPr>
              <w:rPr>
                <w:rFonts w:ascii="Times New Roman" w:hAnsi="Times New Roman" w:cs="Times New Roman"/>
                <w:b/>
              </w:rPr>
            </w:pPr>
          </w:p>
          <w:p w14:paraId="5CF7DA47" w14:textId="77777777" w:rsidR="00D75A34" w:rsidRDefault="00D75A34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104B49" w14:textId="77777777" w:rsidR="007C36F7" w:rsidRPr="00CF3939" w:rsidRDefault="007C36F7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B85703" w14:textId="77777777" w:rsidR="00D75A34" w:rsidRPr="00CF3939" w:rsidRDefault="00D75A34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6A7B04" w14:textId="77777777" w:rsidR="00D37321" w:rsidRDefault="00D37321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C41808" w14:textId="77777777" w:rsidR="00765DD0" w:rsidRPr="00CF3939" w:rsidRDefault="00765DD0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3571E1" w14:textId="77777777" w:rsidR="000516FB" w:rsidRPr="00CF3939" w:rsidRDefault="000516FB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67D2857" w14:textId="77777777" w:rsidR="00D37321" w:rsidRPr="00CF3939" w:rsidRDefault="00D37321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7321" w:rsidRPr="00CF3939" w14:paraId="7AE241F7" w14:textId="77777777" w:rsidTr="005435F6">
        <w:tc>
          <w:tcPr>
            <w:tcW w:w="10790" w:type="dxa"/>
            <w:shd w:val="clear" w:color="auto" w:fill="D0CECE" w:themeFill="background2" w:themeFillShade="E6"/>
          </w:tcPr>
          <w:p w14:paraId="2A81647A" w14:textId="7F318D9F" w:rsidR="00D37321" w:rsidRPr="00CF3939" w:rsidRDefault="00765DD0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BEHVAIORAL CONSIDERATIONS</w:t>
            </w:r>
          </w:p>
          <w:p w14:paraId="163E9B8E" w14:textId="07840F31" w:rsidR="00D37321" w:rsidRPr="00CF3939" w:rsidRDefault="00D37321" w:rsidP="00543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939">
              <w:rPr>
                <w:rFonts w:ascii="Times New Roman" w:hAnsi="Times New Roman" w:cs="Times New Roman"/>
                <w:b/>
              </w:rPr>
              <w:t>(please list anything that mig</w:t>
            </w:r>
            <w:r w:rsidR="007D7712" w:rsidRPr="00CF3939">
              <w:rPr>
                <w:rFonts w:ascii="Times New Roman" w:hAnsi="Times New Roman" w:cs="Times New Roman"/>
                <w:b/>
              </w:rPr>
              <w:t>ht help us in working with you:</w:t>
            </w:r>
            <w:r w:rsidR="00CB31EC" w:rsidRPr="00CF3939">
              <w:rPr>
                <w:rFonts w:ascii="Times New Roman" w:hAnsi="Times New Roman" w:cs="Times New Roman"/>
                <w:b/>
              </w:rPr>
              <w:t xml:space="preserve"> </w:t>
            </w:r>
            <w:r w:rsidRPr="00CF3939">
              <w:rPr>
                <w:rFonts w:ascii="Times New Roman" w:hAnsi="Times New Roman" w:cs="Times New Roman"/>
                <w:b/>
              </w:rPr>
              <w:t>i.e. sensitivities, temper, activity level, etc</w:t>
            </w:r>
            <w:r w:rsidR="007D7712" w:rsidRPr="00CF3939">
              <w:rPr>
                <w:rFonts w:ascii="Times New Roman" w:hAnsi="Times New Roman" w:cs="Times New Roman"/>
                <w:b/>
              </w:rPr>
              <w:t>.</w:t>
            </w:r>
            <w:r w:rsidRPr="00CF393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37321" w:rsidRPr="00CF3939" w14:paraId="59912DD7" w14:textId="77777777" w:rsidTr="005435F6">
        <w:tc>
          <w:tcPr>
            <w:tcW w:w="10790" w:type="dxa"/>
          </w:tcPr>
          <w:p w14:paraId="5509A773" w14:textId="77777777" w:rsidR="00D37321" w:rsidRPr="00CF3939" w:rsidRDefault="00D37321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How have these behaviors been successfully handled in the past?</w:t>
            </w:r>
          </w:p>
          <w:p w14:paraId="3E450896" w14:textId="77777777" w:rsidR="000516FB" w:rsidRDefault="000516FB" w:rsidP="005435F6">
            <w:pPr>
              <w:rPr>
                <w:rFonts w:ascii="Times New Roman" w:hAnsi="Times New Roman" w:cs="Times New Roman"/>
              </w:rPr>
            </w:pPr>
          </w:p>
          <w:p w14:paraId="08600208" w14:textId="77777777" w:rsidR="007C36F7" w:rsidRPr="00CF3939" w:rsidRDefault="007C36F7" w:rsidP="005435F6">
            <w:pPr>
              <w:rPr>
                <w:rFonts w:ascii="Times New Roman" w:hAnsi="Times New Roman" w:cs="Times New Roman"/>
              </w:rPr>
            </w:pPr>
          </w:p>
          <w:p w14:paraId="119396D6" w14:textId="77777777" w:rsidR="00D37321" w:rsidRPr="00CF3939" w:rsidRDefault="00D37321" w:rsidP="005435F6">
            <w:pPr>
              <w:rPr>
                <w:rFonts w:ascii="Times New Roman" w:hAnsi="Times New Roman" w:cs="Times New Roman"/>
              </w:rPr>
            </w:pPr>
          </w:p>
          <w:p w14:paraId="4B105A35" w14:textId="77777777" w:rsidR="00D75A34" w:rsidRDefault="00D75A34" w:rsidP="005435F6">
            <w:pPr>
              <w:rPr>
                <w:rFonts w:ascii="Times New Roman" w:hAnsi="Times New Roman" w:cs="Times New Roman"/>
              </w:rPr>
            </w:pPr>
          </w:p>
          <w:p w14:paraId="1C123010" w14:textId="77777777" w:rsidR="007C36F7" w:rsidRDefault="007C36F7" w:rsidP="005435F6">
            <w:pPr>
              <w:rPr>
                <w:rFonts w:ascii="Times New Roman" w:hAnsi="Times New Roman" w:cs="Times New Roman"/>
              </w:rPr>
            </w:pPr>
          </w:p>
          <w:p w14:paraId="09C5A204" w14:textId="77777777" w:rsidR="00765DD0" w:rsidRPr="00CF3939" w:rsidRDefault="00765DD0" w:rsidP="005435F6">
            <w:pPr>
              <w:rPr>
                <w:rFonts w:ascii="Times New Roman" w:hAnsi="Times New Roman" w:cs="Times New Roman"/>
              </w:rPr>
            </w:pPr>
          </w:p>
          <w:p w14:paraId="613EA764" w14:textId="77777777" w:rsidR="00D75A34" w:rsidRPr="00CF3939" w:rsidRDefault="00D75A34" w:rsidP="005435F6">
            <w:pPr>
              <w:rPr>
                <w:rFonts w:ascii="Times New Roman" w:hAnsi="Times New Roman" w:cs="Times New Roman"/>
              </w:rPr>
            </w:pPr>
          </w:p>
          <w:p w14:paraId="6D7917C1" w14:textId="77777777" w:rsidR="00D75A34" w:rsidRPr="00CF3939" w:rsidRDefault="00D75A34" w:rsidP="005435F6">
            <w:pPr>
              <w:rPr>
                <w:rFonts w:ascii="Times New Roman" w:hAnsi="Times New Roman" w:cs="Times New Roman"/>
              </w:rPr>
            </w:pPr>
          </w:p>
        </w:tc>
      </w:tr>
    </w:tbl>
    <w:p w14:paraId="340A6150" w14:textId="77777777" w:rsidR="001F4A0D" w:rsidRPr="00CF3939" w:rsidRDefault="001F4A0D">
      <w:pPr>
        <w:rPr>
          <w:rFonts w:ascii="Times New Roman" w:hAnsi="Times New Roman" w:cs="Times New Roman"/>
          <w:b/>
        </w:rPr>
      </w:pPr>
    </w:p>
    <w:p w14:paraId="07211D94" w14:textId="77777777" w:rsidR="001F4A0D" w:rsidRPr="00CF3939" w:rsidRDefault="001F4A0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37321" w:rsidRPr="00CF3939" w14:paraId="3669CD22" w14:textId="77777777" w:rsidTr="00765DD0">
        <w:tc>
          <w:tcPr>
            <w:tcW w:w="10790" w:type="dxa"/>
            <w:gridSpan w:val="2"/>
            <w:shd w:val="clear" w:color="auto" w:fill="D0CECE" w:themeFill="background2" w:themeFillShade="E6"/>
          </w:tcPr>
          <w:p w14:paraId="3F799584" w14:textId="11DAE2F4" w:rsidR="00D37321" w:rsidRPr="00CF3939" w:rsidRDefault="00765DD0" w:rsidP="00D373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TRANSPORTATION</w:t>
            </w:r>
          </w:p>
        </w:tc>
      </w:tr>
      <w:tr w:rsidR="00D37321" w:rsidRPr="00CF3939" w14:paraId="52AD0472" w14:textId="77777777" w:rsidTr="00D37321">
        <w:tc>
          <w:tcPr>
            <w:tcW w:w="5395" w:type="dxa"/>
          </w:tcPr>
          <w:p w14:paraId="13EF6593" w14:textId="044AA2BB" w:rsidR="00D37321" w:rsidRPr="00CF3939" w:rsidRDefault="00DE314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02483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D37321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need a wheelchair lift</w:t>
            </w:r>
          </w:p>
          <w:p w14:paraId="1E892523" w14:textId="2EF722C0" w:rsidR="00D37321" w:rsidRPr="00CF3939" w:rsidRDefault="00DE314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3160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785ED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sometimes have difficulty with other passengers</w:t>
            </w:r>
          </w:p>
          <w:p w14:paraId="0E6274CD" w14:textId="0B38A75C" w:rsidR="001F4A0D" w:rsidRPr="00CF3939" w:rsidRDefault="00DE3143" w:rsidP="001F4A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3316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am Metro certified</w:t>
            </w:r>
          </w:p>
          <w:p w14:paraId="5EE0DD8C" w14:textId="29BED4EB" w:rsidR="001F4A0D" w:rsidRPr="00CF3939" w:rsidRDefault="00DE314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22263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am interested in becoming Metro certified</w:t>
            </w:r>
          </w:p>
        </w:tc>
        <w:tc>
          <w:tcPr>
            <w:tcW w:w="5395" w:type="dxa"/>
          </w:tcPr>
          <w:p w14:paraId="606C7007" w14:textId="319118E3" w:rsidR="00D37321" w:rsidRPr="00CF3939" w:rsidRDefault="00DE314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59424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D37321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need an aid on board</w:t>
            </w:r>
          </w:p>
          <w:p w14:paraId="7E469140" w14:textId="0D37D272" w:rsidR="00D37321" w:rsidRPr="00CF3939" w:rsidRDefault="00DE3143" w:rsidP="00785E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9432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FA6A5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can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ambulate up and down bus steps</w:t>
            </w:r>
          </w:p>
          <w:p w14:paraId="743F43DA" w14:textId="75D2A07A" w:rsidR="001F4A0D" w:rsidRPr="00CF3939" w:rsidRDefault="00DE3143" w:rsidP="001F4A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5133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can transport myself</w:t>
            </w:r>
          </w:p>
          <w:p w14:paraId="3866FA01" w14:textId="3721C45C" w:rsidR="001F4A0D" w:rsidRPr="00CF3939" w:rsidRDefault="00DE3143" w:rsidP="001F4A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14774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I will take public transportation or MetroMobility</w:t>
            </w:r>
          </w:p>
          <w:p w14:paraId="3B129363" w14:textId="00722D14" w:rsidR="001F4A0D" w:rsidRPr="00CF3939" w:rsidRDefault="001F4A0D" w:rsidP="00785E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52906E31" w14:textId="77777777" w:rsidR="00D37321" w:rsidRDefault="00D3732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35F6" w:rsidRPr="00CF3939" w14:paraId="4DA06209" w14:textId="77777777" w:rsidTr="005435F6">
        <w:tc>
          <w:tcPr>
            <w:tcW w:w="10790" w:type="dxa"/>
            <w:gridSpan w:val="2"/>
            <w:shd w:val="clear" w:color="auto" w:fill="D0CECE" w:themeFill="background2" w:themeFillShade="E6"/>
          </w:tcPr>
          <w:p w14:paraId="3607359C" w14:textId="77777777" w:rsidR="005435F6" w:rsidRPr="00CF3939" w:rsidRDefault="005435F6" w:rsidP="005964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DESIRED SERVICE AREA</w:t>
            </w:r>
          </w:p>
        </w:tc>
      </w:tr>
      <w:tr w:rsidR="005435F6" w:rsidRPr="00CF3939" w14:paraId="645649F4" w14:textId="77777777" w:rsidTr="005964C8">
        <w:tc>
          <w:tcPr>
            <w:tcW w:w="5395" w:type="dxa"/>
          </w:tcPr>
          <w:p w14:paraId="1CDDCE3C" w14:textId="7F48AB67" w:rsidR="005435F6" w:rsidRDefault="00DE3143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29672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5435F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Enhanced Services (work/leisure focus; 1:1, 1:2, 1:4 ratio)</w:t>
            </w:r>
          </w:p>
          <w:p w14:paraId="043D9AE8" w14:textId="77777777" w:rsidR="005435F6" w:rsidRPr="00CF3939" w:rsidRDefault="005435F6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A6C7838" w14:textId="1649B34F" w:rsidR="005435F6" w:rsidRDefault="00DE3143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35827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5435F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Employment Services (Work crew-based services; </w:t>
            </w:r>
          </w:p>
          <w:p w14:paraId="3E4CD030" w14:textId="77777777" w:rsidR="005435F6" w:rsidRDefault="005435F6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typically, 1:4 or 1:6; clients work in the community)</w:t>
            </w:r>
          </w:p>
          <w:p w14:paraId="23DBA518" w14:textId="77777777" w:rsidR="005435F6" w:rsidRPr="00CF3939" w:rsidRDefault="005435F6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C595386" w14:textId="576189C1" w:rsidR="005435F6" w:rsidRDefault="00DE3143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5721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5435F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Independent Employment Services (clients work </w:t>
            </w:r>
          </w:p>
          <w:p w14:paraId="49E6124C" w14:textId="77777777" w:rsidR="005435F6" w:rsidRDefault="005435F6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independently, job coach checks in 1-2 times/week)</w:t>
            </w:r>
          </w:p>
          <w:p w14:paraId="1A58C68D" w14:textId="77777777" w:rsidR="005435F6" w:rsidRPr="00CF3939" w:rsidRDefault="005435F6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AC5DA00" w14:textId="51E219B8" w:rsidR="005435F6" w:rsidRPr="00CF3939" w:rsidRDefault="00DE3143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476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5435F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Utility Services – work focused; 1:8 ratio; clients work onsite at Merrick</w:t>
            </w:r>
          </w:p>
        </w:tc>
        <w:tc>
          <w:tcPr>
            <w:tcW w:w="5395" w:type="dxa"/>
          </w:tcPr>
          <w:p w14:paraId="7349167A" w14:textId="523316AF" w:rsidR="005435F6" w:rsidRDefault="00DE3143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56753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5435F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Life Enrichment Services – leisurely/community focused; for clients who have retired/chosen not to work</w:t>
            </w:r>
          </w:p>
          <w:p w14:paraId="55F03669" w14:textId="77777777" w:rsidR="005435F6" w:rsidRPr="00CF3939" w:rsidRDefault="005435F6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B645027" w14:textId="2D33764B" w:rsidR="005435F6" w:rsidRDefault="00DE3143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7945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5435F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Positive Support Services/Individualized Home supports: provided separately or in addition to other services; at home or in the community</w:t>
            </w:r>
          </w:p>
          <w:p w14:paraId="5263EB97" w14:textId="77777777" w:rsidR="005435F6" w:rsidRPr="00CF3939" w:rsidRDefault="005435F6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E51F0C5" w14:textId="339B7F80" w:rsidR="005435F6" w:rsidRPr="00CF3939" w:rsidRDefault="00DE3143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2948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5435F6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Undetermined</w:t>
            </w:r>
          </w:p>
          <w:p w14:paraId="088EAB82" w14:textId="77777777" w:rsidR="005435F6" w:rsidRPr="00CF3939" w:rsidRDefault="005435F6" w:rsidP="005964C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000AB53B" w14:textId="77777777" w:rsidR="005435F6" w:rsidRDefault="005435F6">
      <w:pPr>
        <w:rPr>
          <w:rFonts w:ascii="Times New Roman" w:hAnsi="Times New Roman" w:cs="Times New Roman"/>
        </w:rPr>
      </w:pPr>
    </w:p>
    <w:p w14:paraId="21738535" w14:textId="77777777" w:rsidR="005435F6" w:rsidRPr="00CF3939" w:rsidRDefault="005435F6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C1D24" w:rsidRPr="00CF3939" w14:paraId="087F51CB" w14:textId="77777777" w:rsidTr="005435F6">
        <w:tc>
          <w:tcPr>
            <w:tcW w:w="10790" w:type="dxa"/>
            <w:gridSpan w:val="2"/>
            <w:shd w:val="clear" w:color="auto" w:fill="D0CECE" w:themeFill="background2" w:themeFillShade="E6"/>
          </w:tcPr>
          <w:p w14:paraId="7CA2B178" w14:textId="6F30A603" w:rsidR="001F4A0D" w:rsidRPr="005435F6" w:rsidRDefault="005435F6" w:rsidP="005435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35F6">
              <w:rPr>
                <w:rFonts w:ascii="Times New Roman" w:eastAsia="Times New Roman" w:hAnsi="Times New Roman" w:cs="Times New Roman"/>
                <w:b/>
                <w:color w:val="000000"/>
              </w:rPr>
              <w:t>MISCELANEOUS</w:t>
            </w:r>
          </w:p>
        </w:tc>
      </w:tr>
      <w:tr w:rsidR="005435F6" w:rsidRPr="00CF3939" w14:paraId="51C32B1E" w14:textId="77777777" w:rsidTr="005435F6">
        <w:tc>
          <w:tcPr>
            <w:tcW w:w="10790" w:type="dxa"/>
            <w:gridSpan w:val="2"/>
          </w:tcPr>
          <w:p w14:paraId="544D3580" w14:textId="29C42FAD" w:rsidR="005435F6" w:rsidRPr="005435F6" w:rsidRDefault="005435F6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Are you on other waiting lists?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451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No                                 </w:t>
            </w:r>
            <w:r w:rsidR="000F7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2541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Yes – Where?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49BF7A49" w14:textId="77777777" w:rsidR="005435F6" w:rsidRPr="00CF3939" w:rsidRDefault="005435F6" w:rsidP="005435F6">
            <w:pPr>
              <w:rPr>
                <w:rFonts w:ascii="Times New Roman" w:hAnsi="Times New Roman" w:cs="Times New Roman"/>
              </w:rPr>
            </w:pPr>
          </w:p>
        </w:tc>
      </w:tr>
      <w:tr w:rsidR="00E7258D" w:rsidRPr="00CF3939" w14:paraId="71E33DF3" w14:textId="77777777" w:rsidTr="005435F6">
        <w:tc>
          <w:tcPr>
            <w:tcW w:w="5395" w:type="dxa"/>
          </w:tcPr>
          <w:p w14:paraId="17717C57" w14:textId="00CA914F" w:rsidR="00DC1D24" w:rsidRPr="00CF3939" w:rsidRDefault="00DC1D2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If you are currently in a school program, what program do you attend?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  <w:p w14:paraId="77BBD3CB" w14:textId="77777777" w:rsidR="007D7712" w:rsidRPr="00CF3939" w:rsidRDefault="007D7712" w:rsidP="005435F6">
            <w:pPr>
              <w:rPr>
                <w:rFonts w:ascii="Times New Roman" w:hAnsi="Times New Roman" w:cs="Times New Roman"/>
              </w:rPr>
            </w:pPr>
          </w:p>
          <w:p w14:paraId="7BB909CE" w14:textId="77777777" w:rsidR="007D7712" w:rsidRPr="00CF3939" w:rsidRDefault="007D7712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0C7C1F54" w14:textId="77777777" w:rsidR="00DC1D24" w:rsidRDefault="00DC1D2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When do you anticipate graduating?</w:t>
            </w:r>
          </w:p>
          <w:p w14:paraId="04BA15CE" w14:textId="76353FB7" w:rsidR="00DC7EC6" w:rsidRPr="00CF3939" w:rsidRDefault="00DC7EC6" w:rsidP="00E7258D">
            <w:pPr>
              <w:rPr>
                <w:rFonts w:ascii="Times New Roman" w:hAnsi="Times New Roman" w:cs="Times New Roman"/>
              </w:rPr>
            </w:pPr>
          </w:p>
        </w:tc>
      </w:tr>
      <w:tr w:rsidR="00E7258D" w:rsidRPr="00CF3939" w14:paraId="7F7A69C8" w14:textId="77777777" w:rsidTr="005435F6">
        <w:tc>
          <w:tcPr>
            <w:tcW w:w="5395" w:type="dxa"/>
          </w:tcPr>
          <w:p w14:paraId="35CC835F" w14:textId="77777777" w:rsidR="00DC1D24" w:rsidRDefault="00DC1D2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If you are currently in another day program, what is the name of that program?</w:t>
            </w:r>
          </w:p>
          <w:p w14:paraId="6EF838F4" w14:textId="77777777" w:rsidR="007D7712" w:rsidRPr="00CF3939" w:rsidRDefault="007D7712" w:rsidP="007C3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14B64901" w14:textId="77777777" w:rsidR="00DC1D24" w:rsidRDefault="00DC1D2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When would you be available to start at </w:t>
            </w:r>
            <w:r w:rsidR="001F4A0D" w:rsidRPr="00CF3939">
              <w:rPr>
                <w:rFonts w:ascii="Times New Roman" w:hAnsi="Times New Roman" w:cs="Times New Roman"/>
              </w:rPr>
              <w:t>Merrick</w:t>
            </w:r>
            <w:r w:rsidRPr="00CF3939">
              <w:rPr>
                <w:rFonts w:ascii="Times New Roman" w:hAnsi="Times New Roman" w:cs="Times New Roman"/>
              </w:rPr>
              <w:t>?</w:t>
            </w:r>
          </w:p>
          <w:p w14:paraId="43ADD969" w14:textId="73DA3C46" w:rsidR="00DC7EC6" w:rsidRPr="00CF3939" w:rsidRDefault="00DC7EC6" w:rsidP="005435F6">
            <w:pPr>
              <w:rPr>
                <w:rFonts w:ascii="Times New Roman" w:hAnsi="Times New Roman" w:cs="Times New Roman"/>
              </w:rPr>
            </w:pPr>
          </w:p>
        </w:tc>
      </w:tr>
    </w:tbl>
    <w:p w14:paraId="1639194A" w14:textId="77777777" w:rsidR="00DC1D24" w:rsidRPr="00CF3939" w:rsidRDefault="00DC1D24">
      <w:pPr>
        <w:rPr>
          <w:rFonts w:ascii="Times New Roman" w:hAnsi="Times New Roman" w:cs="Times New Roman"/>
          <w:b/>
        </w:rPr>
      </w:pPr>
    </w:p>
    <w:p w14:paraId="6D850F63" w14:textId="77777777" w:rsidR="001F4A0D" w:rsidRPr="00CF3939" w:rsidRDefault="001F4A0D">
      <w:pPr>
        <w:rPr>
          <w:rFonts w:ascii="Times New Roman" w:hAnsi="Times New Roman" w:cs="Times New Roman"/>
          <w:b/>
        </w:rPr>
      </w:pPr>
    </w:p>
    <w:p w14:paraId="73551117" w14:textId="77777777" w:rsidR="00652A45" w:rsidRPr="00CF3939" w:rsidRDefault="00652A45">
      <w:pPr>
        <w:rPr>
          <w:rFonts w:ascii="Times New Roman" w:hAnsi="Times New Roman" w:cs="Times New Roman"/>
          <w:b/>
        </w:rPr>
      </w:pPr>
    </w:p>
    <w:p w14:paraId="43EFA9AC" w14:textId="77777777" w:rsidR="001F4A0D" w:rsidRPr="00CF3939" w:rsidRDefault="001F4A0D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85"/>
        <w:gridCol w:w="3505"/>
      </w:tblGrid>
      <w:tr w:rsidR="00DC1D24" w:rsidRPr="00CF3939" w14:paraId="7BBE8233" w14:textId="77777777" w:rsidTr="005435F6">
        <w:tc>
          <w:tcPr>
            <w:tcW w:w="7285" w:type="dxa"/>
          </w:tcPr>
          <w:p w14:paraId="278BFAA2" w14:textId="77777777" w:rsidR="00DC1D24" w:rsidRPr="00CF3939" w:rsidRDefault="00DC1D2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Name of person completing application:</w:t>
            </w:r>
          </w:p>
          <w:p w14:paraId="1929FD9C" w14:textId="77777777" w:rsidR="000516FB" w:rsidRPr="00CF3939" w:rsidRDefault="000516FB" w:rsidP="005435F6">
            <w:pPr>
              <w:rPr>
                <w:rFonts w:ascii="Times New Roman" w:hAnsi="Times New Roman" w:cs="Times New Roman"/>
              </w:rPr>
            </w:pPr>
          </w:p>
          <w:p w14:paraId="401AEF05" w14:textId="77777777" w:rsidR="00DC1D24" w:rsidRPr="00CF3939" w:rsidRDefault="00DC1D24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14:paraId="7BC52432" w14:textId="77777777" w:rsidR="00DC1D24" w:rsidRDefault="00DC1D2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Date:</w:t>
            </w:r>
          </w:p>
          <w:p w14:paraId="6450684F" w14:textId="77777777" w:rsidR="005435F6" w:rsidRPr="00CF3939" w:rsidRDefault="005435F6" w:rsidP="007C36F7">
            <w:pPr>
              <w:rPr>
                <w:rFonts w:ascii="Times New Roman" w:hAnsi="Times New Roman" w:cs="Times New Roman"/>
              </w:rPr>
            </w:pPr>
          </w:p>
        </w:tc>
      </w:tr>
    </w:tbl>
    <w:p w14:paraId="5695E71F" w14:textId="77777777" w:rsidR="00DC1D24" w:rsidRPr="00CF3939" w:rsidRDefault="00DC1D24">
      <w:pPr>
        <w:rPr>
          <w:rFonts w:ascii="Times New Roman" w:hAnsi="Times New Roman" w:cs="Times New Roman"/>
          <w:b/>
          <w:sz w:val="24"/>
          <w:szCs w:val="24"/>
        </w:rPr>
      </w:pPr>
    </w:p>
    <w:sectPr w:rsidR="00DC1D24" w:rsidRPr="00CF3939" w:rsidSect="002F0A0F">
      <w:pgSz w:w="12240" w:h="15840"/>
      <w:pgMar w:top="54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64253051">
    <w:abstractNumId w:val="19"/>
  </w:num>
  <w:num w:numId="2" w16cid:durableId="943420221">
    <w:abstractNumId w:val="12"/>
  </w:num>
  <w:num w:numId="3" w16cid:durableId="1348093901">
    <w:abstractNumId w:val="10"/>
  </w:num>
  <w:num w:numId="4" w16cid:durableId="1897087634">
    <w:abstractNumId w:val="21"/>
  </w:num>
  <w:num w:numId="5" w16cid:durableId="2117020034">
    <w:abstractNumId w:val="13"/>
  </w:num>
  <w:num w:numId="6" w16cid:durableId="499201763">
    <w:abstractNumId w:val="16"/>
  </w:num>
  <w:num w:numId="7" w16cid:durableId="1132552962">
    <w:abstractNumId w:val="18"/>
  </w:num>
  <w:num w:numId="8" w16cid:durableId="870341982">
    <w:abstractNumId w:val="9"/>
  </w:num>
  <w:num w:numId="9" w16cid:durableId="316614852">
    <w:abstractNumId w:val="7"/>
  </w:num>
  <w:num w:numId="10" w16cid:durableId="1300038285">
    <w:abstractNumId w:val="6"/>
  </w:num>
  <w:num w:numId="11" w16cid:durableId="227227271">
    <w:abstractNumId w:val="5"/>
  </w:num>
  <w:num w:numId="12" w16cid:durableId="201141350">
    <w:abstractNumId w:val="4"/>
  </w:num>
  <w:num w:numId="13" w16cid:durableId="1447657068">
    <w:abstractNumId w:val="8"/>
  </w:num>
  <w:num w:numId="14" w16cid:durableId="1364743413">
    <w:abstractNumId w:val="3"/>
  </w:num>
  <w:num w:numId="15" w16cid:durableId="154803097">
    <w:abstractNumId w:val="2"/>
  </w:num>
  <w:num w:numId="16" w16cid:durableId="553470079">
    <w:abstractNumId w:val="1"/>
  </w:num>
  <w:num w:numId="17" w16cid:durableId="590312392">
    <w:abstractNumId w:val="0"/>
  </w:num>
  <w:num w:numId="18" w16cid:durableId="1606962503">
    <w:abstractNumId w:val="14"/>
  </w:num>
  <w:num w:numId="19" w16cid:durableId="479543415">
    <w:abstractNumId w:val="15"/>
  </w:num>
  <w:num w:numId="20" w16cid:durableId="93595494">
    <w:abstractNumId w:val="20"/>
  </w:num>
  <w:num w:numId="21" w16cid:durableId="2029216708">
    <w:abstractNumId w:val="17"/>
  </w:num>
  <w:num w:numId="22" w16cid:durableId="2130658723">
    <w:abstractNumId w:val="11"/>
  </w:num>
  <w:num w:numId="23" w16cid:durableId="920141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B0"/>
    <w:rsid w:val="000161FC"/>
    <w:rsid w:val="000516FB"/>
    <w:rsid w:val="000F7494"/>
    <w:rsid w:val="0013002C"/>
    <w:rsid w:val="001340E9"/>
    <w:rsid w:val="00145611"/>
    <w:rsid w:val="00154489"/>
    <w:rsid w:val="001B66D3"/>
    <w:rsid w:val="001E77C5"/>
    <w:rsid w:val="001F4A0D"/>
    <w:rsid w:val="002733B6"/>
    <w:rsid w:val="002A02FA"/>
    <w:rsid w:val="002F0A0F"/>
    <w:rsid w:val="002F17C8"/>
    <w:rsid w:val="003624D7"/>
    <w:rsid w:val="003911AE"/>
    <w:rsid w:val="003E76E7"/>
    <w:rsid w:val="00430ABD"/>
    <w:rsid w:val="00475DA8"/>
    <w:rsid w:val="005435F6"/>
    <w:rsid w:val="00546FF5"/>
    <w:rsid w:val="00571430"/>
    <w:rsid w:val="005E2572"/>
    <w:rsid w:val="00645252"/>
    <w:rsid w:val="00652A45"/>
    <w:rsid w:val="006D3D74"/>
    <w:rsid w:val="00704AB1"/>
    <w:rsid w:val="00724EF0"/>
    <w:rsid w:val="0073631D"/>
    <w:rsid w:val="00745AB4"/>
    <w:rsid w:val="00765DD0"/>
    <w:rsid w:val="00785ED2"/>
    <w:rsid w:val="007C36F7"/>
    <w:rsid w:val="007D7712"/>
    <w:rsid w:val="007E47F1"/>
    <w:rsid w:val="0083569A"/>
    <w:rsid w:val="009710C6"/>
    <w:rsid w:val="00A10EA6"/>
    <w:rsid w:val="00A9204E"/>
    <w:rsid w:val="00A93F42"/>
    <w:rsid w:val="00B97184"/>
    <w:rsid w:val="00CB31EC"/>
    <w:rsid w:val="00CF3939"/>
    <w:rsid w:val="00D37321"/>
    <w:rsid w:val="00D46317"/>
    <w:rsid w:val="00D75A34"/>
    <w:rsid w:val="00DB2F31"/>
    <w:rsid w:val="00DC1D24"/>
    <w:rsid w:val="00DC7EC6"/>
    <w:rsid w:val="00DE3143"/>
    <w:rsid w:val="00E07156"/>
    <w:rsid w:val="00E7258D"/>
    <w:rsid w:val="00F363B0"/>
    <w:rsid w:val="00F62FA0"/>
    <w:rsid w:val="00FA6A52"/>
    <w:rsid w:val="00F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9834"/>
  <w15:chartTrackingRefBased/>
  <w15:docId w15:val="{941C178B-AA09-4A67-9017-5B1D8546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7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ok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e5238-3345-44aa-bdfa-9f1973bf0a88" xsi:nil="true"/>
    <lcf76f155ced4ddcb4097134ff3c332f xmlns="8b915a28-9d41-4ae5-b53c-e0fa549df4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AD854BBA69A49A9DF78165DCBBFA8" ma:contentTypeVersion="12" ma:contentTypeDescription="Create a new document." ma:contentTypeScope="" ma:versionID="2a5bed7c8181d93acd945bb8dad13f22">
  <xsd:schema xmlns:xsd="http://www.w3.org/2001/XMLSchema" xmlns:xs="http://www.w3.org/2001/XMLSchema" xmlns:p="http://schemas.microsoft.com/office/2006/metadata/properties" xmlns:ns2="8b915a28-9d41-4ae5-b53c-e0fa549df488" xmlns:ns3="036e5238-3345-44aa-bdfa-9f1973bf0a88" targetNamespace="http://schemas.microsoft.com/office/2006/metadata/properties" ma:root="true" ma:fieldsID="591f90452d3228d6fce0f0043c9fca7f" ns2:_="" ns3:_="">
    <xsd:import namespace="8b915a28-9d41-4ae5-b53c-e0fa549df488"/>
    <xsd:import namespace="036e5238-3345-44aa-bdfa-9f1973bf0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5a28-9d41-4ae5-b53c-e0fa549df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f5aed-3dd9-41af-b585-33d47a671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5238-3345-44aa-bdfa-9f1973bf0a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c79e98-e0c8-42c2-88f8-def1afe4a19e}" ma:internalName="TaxCatchAll" ma:showField="CatchAllData" ma:web="036e5238-3345-44aa-bdfa-9f1973bf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195DC-2190-4F0F-BB46-3F5C5F1FF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D3641-B76C-4714-9E11-97CA12780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www.w3.org/XML/1998/namespace"/>
    <ds:schemaRef ds:uri="4873beb7-5857-4685-be1f-d57550cc96c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036e5238-3345-44aa-bdfa-9f1973bf0a88"/>
    <ds:schemaRef ds:uri="8b915a28-9d41-4ae5-b53c-e0fa549df488"/>
  </ds:schemaRefs>
</ds:datastoreItem>
</file>

<file path=customXml/itemProps4.xml><?xml version="1.0" encoding="utf-8"?>
<ds:datastoreItem xmlns:ds="http://schemas.openxmlformats.org/officeDocument/2006/customXml" ds:itemID="{09A1E07D-BCE6-4A6A-B993-7B86A0A96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15a28-9d41-4ae5-b53c-e0fa549df488"/>
    <ds:schemaRef ds:uri="036e5238-3345-44aa-bdfa-9f1973bf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32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Rooker</dc:creator>
  <cp:keywords/>
  <dc:description/>
  <cp:lastModifiedBy>Lindsey  Johnson</cp:lastModifiedBy>
  <cp:revision>6</cp:revision>
  <cp:lastPrinted>2019-09-27T18:39:00Z</cp:lastPrinted>
  <dcterms:created xsi:type="dcterms:W3CDTF">2023-08-29T20:53:00Z</dcterms:created>
  <dcterms:modified xsi:type="dcterms:W3CDTF">2023-09-08T19:07:00Z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0x010100821AD854BBA69A49A9DF78165DCBBFA8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Order">
    <vt:r8>24600</vt:r8>
  </property>
</Properties>
</file>