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9DEF" w14:textId="5644B769" w:rsidR="006D24FB" w:rsidRPr="006D24FB" w:rsidRDefault="000516FB" w:rsidP="006D24FB">
      <w:pPr>
        <w:spacing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939">
        <w:rPr>
          <w:rFonts w:ascii="Times New Roman" w:hAnsi="Times New Roman" w:cs="Times New Roman"/>
          <w:b/>
          <w:sz w:val="32"/>
          <w:szCs w:val="32"/>
        </w:rPr>
        <w:t>APPLICATION FOR ADMISSION</w:t>
      </w:r>
    </w:p>
    <w:p w14:paraId="3E383DA0" w14:textId="1A477470" w:rsidR="000516FB" w:rsidRDefault="00C90F1F" w:rsidP="79B7A9E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6D24FB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CF3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83589F" wp14:editId="17A80CD8">
            <wp:extent cx="2237765" cy="1975104"/>
            <wp:effectExtent l="0" t="0" r="0" b="6350"/>
            <wp:docPr id="810066848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066848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65" cy="197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CF3939" w:rsidRPr="00CF39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49905" wp14:editId="5FBB92CE">
                <wp:simplePos x="3406140" y="64008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20440" cy="2468880"/>
                <wp:effectExtent l="0" t="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623" w14:textId="0DE6FC83" w:rsidR="000516FB" w:rsidRPr="006D24FB" w:rsidRDefault="000516FB" w:rsidP="00745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24FB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Work Services Program</w:t>
                            </w:r>
                          </w:p>
                          <w:p w14:paraId="46CCD06D" w14:textId="1BD189DF" w:rsidR="00571430" w:rsidRPr="006D24FB" w:rsidRDefault="000516FB" w:rsidP="00745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 xml:space="preserve">3210 Labore Road, Vadnais </w:t>
                            </w:r>
                            <w:proofErr w:type="spellStart"/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>Hts</w:t>
                            </w:r>
                            <w:proofErr w:type="spellEnd"/>
                            <w:r w:rsidR="006D24FB">
                              <w:rPr>
                                <w:rFonts w:ascii="Times New Roman" w:hAnsi="Times New Roman" w:cs="Times New Roman"/>
                              </w:rPr>
                              <w:t xml:space="preserve">, MN </w:t>
                            </w:r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>55110</w:t>
                            </w:r>
                          </w:p>
                          <w:p w14:paraId="49B35828" w14:textId="30891988" w:rsidR="000516FB" w:rsidRPr="006D24FB" w:rsidRDefault="000516FB" w:rsidP="00745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>P: 651-</w:t>
                            </w:r>
                            <w:r w:rsidR="00DE3143" w:rsidRPr="006D24FB">
                              <w:rPr>
                                <w:rFonts w:ascii="Times New Roman" w:hAnsi="Times New Roman" w:cs="Times New Roman"/>
                              </w:rPr>
                              <w:t>789-6200</w:t>
                            </w:r>
                          </w:p>
                          <w:p w14:paraId="570DD88D" w14:textId="2B6A39E6" w:rsidR="00CF3939" w:rsidRPr="006D24FB" w:rsidRDefault="000516FB" w:rsidP="006D24FB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>F: 651-770-7512</w:t>
                            </w:r>
                          </w:p>
                          <w:p w14:paraId="24955A8B" w14:textId="522C708F" w:rsidR="000516FB" w:rsidRPr="006D24FB" w:rsidRDefault="000516FB" w:rsidP="00745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D24FB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Life Enrichment Program</w:t>
                            </w:r>
                          </w:p>
                          <w:p w14:paraId="56EE6548" w14:textId="0590CDDA" w:rsidR="000516FB" w:rsidRPr="006D24FB" w:rsidRDefault="000516FB" w:rsidP="00745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 xml:space="preserve">1239 Willow Lake Blvd Ste 101, Vadnais </w:t>
                            </w:r>
                            <w:proofErr w:type="spellStart"/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>Hts</w:t>
                            </w:r>
                            <w:proofErr w:type="spellEnd"/>
                            <w:r w:rsidR="006D24FB">
                              <w:rPr>
                                <w:rFonts w:ascii="Times New Roman" w:hAnsi="Times New Roman" w:cs="Times New Roman"/>
                              </w:rPr>
                              <w:t>, MN</w:t>
                            </w:r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 xml:space="preserve"> 55110</w:t>
                            </w:r>
                          </w:p>
                          <w:p w14:paraId="439899D0" w14:textId="62B4B79B" w:rsidR="00571430" w:rsidRPr="006D24FB" w:rsidRDefault="000516FB" w:rsidP="00745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>P:651-</w:t>
                            </w:r>
                            <w:r w:rsidR="003911AE" w:rsidRPr="006D24FB">
                              <w:rPr>
                                <w:rFonts w:ascii="Times New Roman" w:hAnsi="Times New Roman" w:cs="Times New Roman"/>
                              </w:rPr>
                              <w:t>502</w:t>
                            </w:r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3911AE" w:rsidRPr="006D24FB">
                              <w:rPr>
                                <w:rFonts w:ascii="Times New Roman" w:hAnsi="Times New Roman" w:cs="Times New Roman"/>
                              </w:rPr>
                              <w:t>2271</w:t>
                            </w:r>
                          </w:p>
                          <w:p w14:paraId="5430173B" w14:textId="4A82B156" w:rsidR="000516FB" w:rsidRPr="006D24FB" w:rsidRDefault="000516FB" w:rsidP="00745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24FB">
                              <w:rPr>
                                <w:rFonts w:ascii="Times New Roman" w:hAnsi="Times New Roman" w:cs="Times New Roman"/>
                              </w:rPr>
                              <w:t>F: 651-484-6793</w:t>
                            </w:r>
                          </w:p>
                          <w:p w14:paraId="6B685B00" w14:textId="253BFC5B" w:rsidR="006D24FB" w:rsidRPr="006D24FB" w:rsidRDefault="006D24FB" w:rsidP="006D24FB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</w:rPr>
                            </w:pPr>
                            <w:hyperlink r:id="rId10" w:history="1">
                              <w:r w:rsidRPr="006D24FB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0000FF"/>
                                </w:rPr>
                                <w:t>www.merrickinc.org</w:t>
                              </w:r>
                            </w:hyperlink>
                          </w:p>
                          <w:p w14:paraId="1B493D42" w14:textId="66B52BC5" w:rsidR="006D24FB" w:rsidRPr="006D24FB" w:rsidRDefault="006D24FB" w:rsidP="006D24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u w:val="single"/>
                              </w:rPr>
                            </w:pPr>
                            <w:r w:rsidRPr="006D24F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u w:val="single"/>
                              </w:rPr>
                              <w:t xml:space="preserve">Schedule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u w:val="single"/>
                              </w:rPr>
                              <w:t xml:space="preserve">Your </w:t>
                            </w:r>
                            <w:r w:rsidRPr="006D24F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u w:val="single"/>
                              </w:rPr>
                              <w:t>Tour</w:t>
                            </w:r>
                          </w:p>
                          <w:p w14:paraId="36E918F4" w14:textId="63BFD61B" w:rsidR="006D24FB" w:rsidRPr="006D24FB" w:rsidRDefault="006D24FB" w:rsidP="006D24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</w:pPr>
                            <w:r w:rsidRPr="006D24FB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To be added to our waitlist, a tour must be completed with the prospective client in attendance. To book your tour, visit </w:t>
                            </w:r>
                            <w:hyperlink r:id="rId11" w:history="1">
                              <w:r w:rsidRPr="006D24FB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0000FF"/>
                                </w:rPr>
                                <w:t>www.merrickinc.org/tours</w:t>
                              </w:r>
                            </w:hyperlink>
                            <w:r w:rsidRPr="006D24F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499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pt;margin-top:0;width:277.2pt;height:194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">
                <v:textbox>
                  <w:txbxContent>
                    <w:p w14:paraId="3ED12623" w14:textId="0DE6FC83" w:rsidR="000516FB" w:rsidRPr="006D24FB" w:rsidRDefault="000516FB" w:rsidP="00745A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24FB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Work Services Program</w:t>
                      </w:r>
                    </w:p>
                    <w:p w14:paraId="46CCD06D" w14:textId="1BD189DF" w:rsidR="00571430" w:rsidRPr="006D24FB" w:rsidRDefault="000516FB" w:rsidP="00745A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24FB">
                        <w:rPr>
                          <w:rFonts w:ascii="Times New Roman" w:hAnsi="Times New Roman" w:cs="Times New Roman"/>
                        </w:rPr>
                        <w:t xml:space="preserve">3210 Labore Road, Vadnais </w:t>
                      </w:r>
                      <w:proofErr w:type="spellStart"/>
                      <w:r w:rsidRPr="006D24FB">
                        <w:rPr>
                          <w:rFonts w:ascii="Times New Roman" w:hAnsi="Times New Roman" w:cs="Times New Roman"/>
                        </w:rPr>
                        <w:t>Hts</w:t>
                      </w:r>
                      <w:proofErr w:type="spellEnd"/>
                      <w:r w:rsidR="006D24FB">
                        <w:rPr>
                          <w:rFonts w:ascii="Times New Roman" w:hAnsi="Times New Roman" w:cs="Times New Roman"/>
                        </w:rPr>
                        <w:t xml:space="preserve">, MN </w:t>
                      </w:r>
                      <w:r w:rsidRPr="006D24FB">
                        <w:rPr>
                          <w:rFonts w:ascii="Times New Roman" w:hAnsi="Times New Roman" w:cs="Times New Roman"/>
                        </w:rPr>
                        <w:t>55110</w:t>
                      </w:r>
                    </w:p>
                    <w:p w14:paraId="49B35828" w14:textId="30891988" w:rsidR="000516FB" w:rsidRPr="006D24FB" w:rsidRDefault="000516FB" w:rsidP="00745A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24FB">
                        <w:rPr>
                          <w:rFonts w:ascii="Times New Roman" w:hAnsi="Times New Roman" w:cs="Times New Roman"/>
                        </w:rPr>
                        <w:t>P: 651-</w:t>
                      </w:r>
                      <w:r w:rsidR="00DE3143" w:rsidRPr="006D24FB">
                        <w:rPr>
                          <w:rFonts w:ascii="Times New Roman" w:hAnsi="Times New Roman" w:cs="Times New Roman"/>
                        </w:rPr>
                        <w:t>789-6200</w:t>
                      </w:r>
                    </w:p>
                    <w:p w14:paraId="570DD88D" w14:textId="2B6A39E6" w:rsidR="00CF3939" w:rsidRPr="006D24FB" w:rsidRDefault="000516FB" w:rsidP="006D24FB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24FB">
                        <w:rPr>
                          <w:rFonts w:ascii="Times New Roman" w:hAnsi="Times New Roman" w:cs="Times New Roman"/>
                        </w:rPr>
                        <w:t>F: 651-770-7512</w:t>
                      </w:r>
                    </w:p>
                    <w:p w14:paraId="24955A8B" w14:textId="522C708F" w:rsidR="000516FB" w:rsidRPr="006D24FB" w:rsidRDefault="000516FB" w:rsidP="00745A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D24FB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Life Enrichment Program</w:t>
                      </w:r>
                    </w:p>
                    <w:p w14:paraId="56EE6548" w14:textId="0590CDDA" w:rsidR="000516FB" w:rsidRPr="006D24FB" w:rsidRDefault="000516FB" w:rsidP="00745A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24FB">
                        <w:rPr>
                          <w:rFonts w:ascii="Times New Roman" w:hAnsi="Times New Roman" w:cs="Times New Roman"/>
                        </w:rPr>
                        <w:t xml:space="preserve">1239 Willow Lake Blvd Ste 101, Vadnais </w:t>
                      </w:r>
                      <w:proofErr w:type="spellStart"/>
                      <w:r w:rsidRPr="006D24FB">
                        <w:rPr>
                          <w:rFonts w:ascii="Times New Roman" w:hAnsi="Times New Roman" w:cs="Times New Roman"/>
                        </w:rPr>
                        <w:t>Hts</w:t>
                      </w:r>
                      <w:proofErr w:type="spellEnd"/>
                      <w:r w:rsidR="006D24FB">
                        <w:rPr>
                          <w:rFonts w:ascii="Times New Roman" w:hAnsi="Times New Roman" w:cs="Times New Roman"/>
                        </w:rPr>
                        <w:t>, MN</w:t>
                      </w:r>
                      <w:r w:rsidRPr="006D24FB">
                        <w:rPr>
                          <w:rFonts w:ascii="Times New Roman" w:hAnsi="Times New Roman" w:cs="Times New Roman"/>
                        </w:rPr>
                        <w:t xml:space="preserve"> 55110</w:t>
                      </w:r>
                    </w:p>
                    <w:p w14:paraId="439899D0" w14:textId="62B4B79B" w:rsidR="00571430" w:rsidRPr="006D24FB" w:rsidRDefault="000516FB" w:rsidP="00745A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24FB">
                        <w:rPr>
                          <w:rFonts w:ascii="Times New Roman" w:hAnsi="Times New Roman" w:cs="Times New Roman"/>
                        </w:rPr>
                        <w:t>P:651-</w:t>
                      </w:r>
                      <w:r w:rsidR="003911AE" w:rsidRPr="006D24FB">
                        <w:rPr>
                          <w:rFonts w:ascii="Times New Roman" w:hAnsi="Times New Roman" w:cs="Times New Roman"/>
                        </w:rPr>
                        <w:t>502</w:t>
                      </w:r>
                      <w:r w:rsidRPr="006D24FB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3911AE" w:rsidRPr="006D24FB">
                        <w:rPr>
                          <w:rFonts w:ascii="Times New Roman" w:hAnsi="Times New Roman" w:cs="Times New Roman"/>
                        </w:rPr>
                        <w:t>2271</w:t>
                      </w:r>
                    </w:p>
                    <w:p w14:paraId="5430173B" w14:textId="4A82B156" w:rsidR="000516FB" w:rsidRPr="006D24FB" w:rsidRDefault="000516FB" w:rsidP="00745AB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24FB">
                        <w:rPr>
                          <w:rFonts w:ascii="Times New Roman" w:hAnsi="Times New Roman" w:cs="Times New Roman"/>
                        </w:rPr>
                        <w:t>F: 651-484-6793</w:t>
                      </w:r>
                    </w:p>
                    <w:p w14:paraId="6B685B00" w14:textId="253BFC5B" w:rsidR="006D24FB" w:rsidRPr="006D24FB" w:rsidRDefault="006D24FB" w:rsidP="006D24FB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</w:rPr>
                      </w:pPr>
                      <w:hyperlink r:id="rId12" w:history="1">
                        <w:r w:rsidRPr="006D24FB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0000FF"/>
                          </w:rPr>
                          <w:t>www.merrickinc.org</w:t>
                        </w:r>
                      </w:hyperlink>
                    </w:p>
                    <w:p w14:paraId="1B493D42" w14:textId="66B52BC5" w:rsidR="006D24FB" w:rsidRPr="006D24FB" w:rsidRDefault="006D24FB" w:rsidP="006D24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u w:val="single"/>
                        </w:rPr>
                      </w:pPr>
                      <w:r w:rsidRPr="006D24F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u w:val="single"/>
                        </w:rPr>
                        <w:t xml:space="preserve">Schedule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u w:val="single"/>
                        </w:rPr>
                        <w:t xml:space="preserve">Your </w:t>
                      </w:r>
                      <w:r w:rsidRPr="006D24F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u w:val="single"/>
                        </w:rPr>
                        <w:t>Tour</w:t>
                      </w:r>
                    </w:p>
                    <w:p w14:paraId="36E918F4" w14:textId="63BFD61B" w:rsidR="006D24FB" w:rsidRPr="006D24FB" w:rsidRDefault="006D24FB" w:rsidP="006D24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</w:pPr>
                      <w:r w:rsidRPr="006D24FB">
                        <w:rPr>
                          <w:rFonts w:ascii="Times New Roman" w:hAnsi="Times New Roman" w:cs="Times New Roman"/>
                          <w:noProof/>
                        </w:rPr>
                        <w:t xml:space="preserve">To be added to our waitlist, a tour must be completed with the prospective client in attendance. To book your tour, visit </w:t>
                      </w:r>
                      <w:hyperlink r:id="rId13" w:history="1">
                        <w:r w:rsidRPr="006D24FB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noProof/>
                            <w:color w:val="0000FF"/>
                          </w:rPr>
                          <w:t>www.merrickinc.org/tours</w:t>
                        </w:r>
                      </w:hyperlink>
                      <w:r w:rsidRPr="006D24F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16FB" w:rsidRPr="00CF393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BC3864E" w14:textId="77777777" w:rsidR="004F2C29" w:rsidRDefault="004F2C29" w:rsidP="79B7A9E3">
      <w:pPr>
        <w:rPr>
          <w:rFonts w:ascii="Times New Roman" w:hAnsi="Times New Roman" w:cs="Times New Roman"/>
          <w:noProof/>
          <w:sz w:val="24"/>
          <w:szCs w:val="24"/>
        </w:rPr>
      </w:pPr>
    </w:p>
    <w:p w14:paraId="7B190C81" w14:textId="77777777" w:rsidR="006D24FB" w:rsidRPr="00CF3939" w:rsidRDefault="006D24FB" w:rsidP="79B7A9E3">
      <w:pPr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39"/>
        <w:gridCol w:w="5539"/>
      </w:tblGrid>
      <w:tr w:rsidR="004F2C29" w14:paraId="4E1CE79F" w14:textId="77777777" w:rsidTr="006D24FB">
        <w:tc>
          <w:tcPr>
            <w:tcW w:w="2500" w:type="pct"/>
          </w:tcPr>
          <w:p w14:paraId="5F9E6587" w14:textId="1A3A654C" w:rsidR="004F2C29" w:rsidRPr="00325749" w:rsidRDefault="004F2C29">
            <w:pPr>
              <w:rPr>
                <w:rFonts w:ascii="Times New Roman" w:hAnsi="Times New Roman" w:cs="Times New Roman"/>
                <w:b/>
              </w:rPr>
            </w:pPr>
            <w:r w:rsidRPr="00325749">
              <w:rPr>
                <w:rFonts w:ascii="Times New Roman" w:hAnsi="Times New Roman" w:cs="Times New Roman"/>
                <w:b/>
              </w:rPr>
              <w:t>Applicant Full Name:</w:t>
            </w:r>
          </w:p>
          <w:p w14:paraId="7529D8D8" w14:textId="2392FAF9" w:rsidR="004F2C29" w:rsidRPr="00ED68C0" w:rsidRDefault="004F2C29">
            <w:pPr>
              <w:rPr>
                <w:rFonts w:ascii="Times New Roman" w:hAnsi="Times New Roman" w:cs="Times New Roman"/>
                <w:bCs/>
              </w:rPr>
            </w:pPr>
          </w:p>
          <w:p w14:paraId="70DDF934" w14:textId="3F6BC309" w:rsidR="004F2C29" w:rsidRPr="00325749" w:rsidRDefault="004F2C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pct"/>
          </w:tcPr>
          <w:p w14:paraId="0EAE41BF" w14:textId="7DF77B19" w:rsidR="004F2C29" w:rsidRPr="00325749" w:rsidRDefault="004F2C29">
            <w:pPr>
              <w:rPr>
                <w:rFonts w:ascii="Times New Roman" w:hAnsi="Times New Roman" w:cs="Times New Roman"/>
                <w:b/>
              </w:rPr>
            </w:pPr>
            <w:r w:rsidRPr="00325749">
              <w:rPr>
                <w:rFonts w:ascii="Times New Roman" w:hAnsi="Times New Roman" w:cs="Times New Roman"/>
                <w:b/>
              </w:rPr>
              <w:t>Date of Birth:</w:t>
            </w:r>
          </w:p>
        </w:tc>
      </w:tr>
      <w:tr w:rsidR="004F2C29" w14:paraId="1C7F1C9D" w14:textId="77777777" w:rsidTr="006D24FB">
        <w:tc>
          <w:tcPr>
            <w:tcW w:w="2500" w:type="pct"/>
          </w:tcPr>
          <w:p w14:paraId="1599462F" w14:textId="1279CBFE" w:rsidR="004F2C29" w:rsidRPr="00325749" w:rsidRDefault="004F2C29">
            <w:pPr>
              <w:rPr>
                <w:rFonts w:ascii="Times New Roman" w:hAnsi="Times New Roman" w:cs="Times New Roman"/>
                <w:b/>
              </w:rPr>
            </w:pPr>
            <w:r w:rsidRPr="00325749">
              <w:rPr>
                <w:rFonts w:ascii="Times New Roman" w:hAnsi="Times New Roman" w:cs="Times New Roman"/>
                <w:b/>
              </w:rPr>
              <w:t xml:space="preserve">Home Address: </w:t>
            </w:r>
          </w:p>
          <w:p w14:paraId="39EF1338" w14:textId="77777777" w:rsidR="004F2C29" w:rsidRPr="00ED68C0" w:rsidRDefault="004F2C29">
            <w:pPr>
              <w:rPr>
                <w:rFonts w:ascii="Times New Roman" w:hAnsi="Times New Roman" w:cs="Times New Roman"/>
                <w:bCs/>
              </w:rPr>
            </w:pPr>
          </w:p>
          <w:p w14:paraId="45EE912F" w14:textId="77777777" w:rsidR="004F2C29" w:rsidRPr="00325749" w:rsidRDefault="004F2C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pct"/>
          </w:tcPr>
          <w:p w14:paraId="6C448A6B" w14:textId="6DBA0B0F" w:rsidR="004F2C29" w:rsidRPr="00325749" w:rsidRDefault="004F2C29">
            <w:pPr>
              <w:rPr>
                <w:rFonts w:ascii="Times New Roman" w:hAnsi="Times New Roman" w:cs="Times New Roman"/>
                <w:b/>
              </w:rPr>
            </w:pPr>
            <w:r w:rsidRPr="00325749">
              <w:rPr>
                <w:rFonts w:ascii="Times New Roman" w:hAnsi="Times New Roman" w:cs="Times New Roman"/>
                <w:b/>
              </w:rPr>
              <w:t xml:space="preserve">Primary Phone Number: </w:t>
            </w:r>
          </w:p>
        </w:tc>
      </w:tr>
    </w:tbl>
    <w:p w14:paraId="3F5D989C" w14:textId="77777777" w:rsidR="004F2C29" w:rsidRDefault="004F2C29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70"/>
        <w:gridCol w:w="5508"/>
      </w:tblGrid>
      <w:tr w:rsidR="002C1089" w:rsidRPr="00CF3939" w14:paraId="3AD9DB88" w14:textId="77777777" w:rsidTr="00325749">
        <w:trPr>
          <w:trHeight w:val="346"/>
        </w:trPr>
        <w:tc>
          <w:tcPr>
            <w:tcW w:w="11078" w:type="dxa"/>
            <w:gridSpan w:val="2"/>
            <w:shd w:val="clear" w:color="auto" w:fill="D0CECE"/>
            <w:vAlign w:val="center"/>
          </w:tcPr>
          <w:p w14:paraId="74E2C62E" w14:textId="77777777" w:rsidR="002C1089" w:rsidRPr="008E3BDA" w:rsidRDefault="002C1089" w:rsidP="008E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BDA">
              <w:rPr>
                <w:rFonts w:ascii="Times New Roman" w:hAnsi="Times New Roman" w:cs="Times New Roman"/>
                <w:b/>
                <w:sz w:val="24"/>
                <w:szCs w:val="24"/>
              </w:rPr>
              <w:t>DESIRED SERVICE AREA</w:t>
            </w:r>
          </w:p>
        </w:tc>
      </w:tr>
      <w:tr w:rsidR="002C1089" w:rsidRPr="00CF3939" w14:paraId="2EF6DF9D" w14:textId="77777777" w:rsidTr="00325749">
        <w:tc>
          <w:tcPr>
            <w:tcW w:w="5570" w:type="dxa"/>
          </w:tcPr>
          <w:p w14:paraId="52C7BDF5" w14:textId="6D799741" w:rsidR="002C108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</w:rPr>
                <w:id w:val="16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089" w:rsidRPr="002C1089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2C1089" w:rsidRPr="002C1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2C1089" w:rsidRPr="79B7A9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Enhanced Services</w:t>
            </w:r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(work/leisure focus</w:t>
            </w:r>
            <w:r w:rsidR="002C108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with emphasis on behavioral supports</w:t>
            </w:r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; 1:1, 1:2, 1:4 ratio)</w:t>
            </w:r>
          </w:p>
          <w:p w14:paraId="53CF39C4" w14:textId="77777777" w:rsidR="002C1089" w:rsidRPr="00CF3939" w:rsidRDefault="002C1089" w:rsidP="008E3B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FE80545" w14:textId="795F04C0" w:rsidR="002C108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52077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0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1089" w:rsidRPr="79B7A9E3">
              <w:rPr>
                <w:rFonts w:ascii="Times New Roman" w:hAnsi="Times New Roman" w:cs="Times New Roman"/>
              </w:rPr>
              <w:t xml:space="preserve"> </w:t>
            </w:r>
            <w:r w:rsidR="002C1089" w:rsidRPr="79B7A9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Employment Services</w:t>
            </w:r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(Work crew-based </w:t>
            </w:r>
            <w:proofErr w:type="gramStart"/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services;</w:t>
            </w:r>
            <w:proofErr w:type="gramEnd"/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31F0594" w14:textId="77777777" w:rsidR="002C1089" w:rsidRDefault="002C1089" w:rsidP="008E3B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typically, 1:4 or 1:6; clients work in the community)</w:t>
            </w:r>
          </w:p>
          <w:p w14:paraId="2825CC9E" w14:textId="77777777" w:rsidR="002C1089" w:rsidRPr="00CF3939" w:rsidRDefault="002C1089" w:rsidP="008E3B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D2798AC" w14:textId="184FCCCE" w:rsidR="002C108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99945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089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2C1089" w:rsidRPr="79B7A9E3">
              <w:rPr>
                <w:rFonts w:ascii="Times New Roman" w:hAnsi="Times New Roman" w:cs="Times New Roman"/>
              </w:rPr>
              <w:t xml:space="preserve"> </w:t>
            </w:r>
            <w:r w:rsidR="002C1089" w:rsidRPr="79B7A9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Independent Employment Services</w:t>
            </w:r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(clients work </w:t>
            </w:r>
          </w:p>
          <w:p w14:paraId="0318DF12" w14:textId="77777777" w:rsidR="002C1089" w:rsidRDefault="002C1089" w:rsidP="008E3B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independently, job coach checks in 1-2 times/week)</w:t>
            </w:r>
          </w:p>
          <w:p w14:paraId="6C326E2F" w14:textId="77777777" w:rsidR="002C1089" w:rsidRPr="00CF3939" w:rsidRDefault="002C1089" w:rsidP="008E3B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47ADB28" w14:textId="264C1FB1" w:rsidR="002C1089" w:rsidRDefault="00000000" w:rsidP="008E3B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</w:rPr>
                <w:id w:val="-1396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089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2C1089" w:rsidRPr="79B7A9E3">
              <w:rPr>
                <w:rFonts w:ascii="Times New Roman" w:hAnsi="Times New Roman" w:cs="Times New Roman"/>
              </w:rPr>
              <w:t xml:space="preserve"> </w:t>
            </w:r>
            <w:r w:rsidR="002C1089" w:rsidRPr="79B7A9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Utility Services</w:t>
            </w:r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(work focused; 1:8 ratio; clients </w:t>
            </w:r>
            <w:proofErr w:type="gramStart"/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work onsite</w:t>
            </w:r>
            <w:proofErr w:type="gramEnd"/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at Merrick)</w:t>
            </w:r>
          </w:p>
          <w:p w14:paraId="08AD0A42" w14:textId="77777777" w:rsidR="002C1089" w:rsidRDefault="002C1089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F31DB1" w14:textId="351F5B12" w:rsidR="002C1089" w:rsidRPr="002C108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1491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089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2C10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C10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Alternative Services</w:t>
            </w:r>
            <w:r w:rsidR="002C1089">
              <w:rPr>
                <w:rFonts w:ascii="Times New Roman" w:eastAsia="Times New Roman" w:hAnsi="Times New Roman" w:cs="Times New Roman"/>
                <w:color w:val="000000"/>
              </w:rPr>
              <w:t xml:space="preserve"> (50/50 hybrid structure of </w:t>
            </w:r>
            <w:r w:rsidR="00C54BC8">
              <w:rPr>
                <w:rFonts w:ascii="Times New Roman" w:eastAsia="Times New Roman" w:hAnsi="Times New Roman" w:cs="Times New Roman"/>
                <w:color w:val="000000"/>
              </w:rPr>
              <w:t xml:space="preserve">onsite </w:t>
            </w:r>
            <w:r w:rsidR="002C1089">
              <w:rPr>
                <w:rFonts w:ascii="Times New Roman" w:eastAsia="Times New Roman" w:hAnsi="Times New Roman" w:cs="Times New Roman"/>
                <w:color w:val="000000"/>
              </w:rPr>
              <w:t>work</w:t>
            </w:r>
            <w:r w:rsidR="00C54BC8">
              <w:rPr>
                <w:rFonts w:ascii="Times New Roman" w:eastAsia="Times New Roman" w:hAnsi="Times New Roman" w:cs="Times New Roman"/>
                <w:color w:val="000000"/>
              </w:rPr>
              <w:t xml:space="preserve"> and rec/</w:t>
            </w:r>
            <w:r w:rsidR="002C1089">
              <w:rPr>
                <w:rFonts w:ascii="Times New Roman" w:eastAsia="Times New Roman" w:hAnsi="Times New Roman" w:cs="Times New Roman"/>
                <w:color w:val="000000"/>
              </w:rPr>
              <w:t>leisure; 1:4 ratio)</w:t>
            </w:r>
          </w:p>
          <w:p w14:paraId="47090FBE" w14:textId="77777777" w:rsidR="004F2C29" w:rsidRDefault="004F2C29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B9E734" w14:textId="02810CA1" w:rsidR="004F2C29" w:rsidRPr="00CF3939" w:rsidRDefault="00120EF0" w:rsidP="008E3BD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**</w:t>
            </w:r>
            <w:r w:rsidRPr="008E3BDA">
              <w:rPr>
                <w:rFonts w:ascii="Times New Roman" w:eastAsia="Times New Roman" w:hAnsi="Times New Roman" w:cs="Times New Roman"/>
                <w:color w:val="000000"/>
              </w:rPr>
              <w:t xml:space="preserve">Please </w:t>
            </w:r>
            <w:proofErr w:type="gramStart"/>
            <w:r w:rsidRPr="008E3BDA">
              <w:rPr>
                <w:rFonts w:ascii="Times New Roman" w:eastAsia="Times New Roman" w:hAnsi="Times New Roman" w:cs="Times New Roman"/>
                <w:color w:val="000000"/>
              </w:rPr>
              <w:t>note: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individuals under the age of 25 will need to complete Vocational Rehabilitation Services (VRS) to be considered for placement in on</w:t>
            </w:r>
            <w:r w:rsidR="008E3BD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site employment services</w:t>
            </w:r>
          </w:p>
        </w:tc>
        <w:tc>
          <w:tcPr>
            <w:tcW w:w="5508" w:type="dxa"/>
          </w:tcPr>
          <w:p w14:paraId="27E7967A" w14:textId="7FA4466A" w:rsidR="002C108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3311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089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2C1089" w:rsidRPr="79B7A9E3">
              <w:rPr>
                <w:rFonts w:ascii="Times New Roman" w:hAnsi="Times New Roman" w:cs="Times New Roman"/>
              </w:rPr>
              <w:t xml:space="preserve"> </w:t>
            </w:r>
            <w:r w:rsidR="002C1089" w:rsidRPr="79B7A9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Life Enrichment Services</w:t>
            </w:r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(leisurely/community focused; for clients who have retired/chosen not to work</w:t>
            </w:r>
            <w:r w:rsidR="002C1089">
              <w:rPr>
                <w:rFonts w:ascii="Times New Roman" w:eastAsia="Times New Roman" w:hAnsi="Times New Roman" w:cs="Times New Roman"/>
                <w:color w:val="000000" w:themeColor="text1"/>
              </w:rPr>
              <w:t>; 1:1, 1:2, 1:4, 1:5, 1:6 ratio</w:t>
            </w:r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14:paraId="7A847EF6" w14:textId="77777777" w:rsidR="002C1089" w:rsidRPr="00CF3939" w:rsidRDefault="002C1089" w:rsidP="008E3B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807AFDC" w14:textId="785C81F7" w:rsidR="002C108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7407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089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2C1089" w:rsidRPr="79B7A9E3">
              <w:rPr>
                <w:rFonts w:ascii="Times New Roman" w:hAnsi="Times New Roman" w:cs="Times New Roman"/>
              </w:rPr>
              <w:t xml:space="preserve"> </w:t>
            </w:r>
            <w:r w:rsidR="002C1089" w:rsidRPr="79B7A9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Positive Support Services/Individualized Home Supports</w:t>
            </w:r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(provided separately or in addition to other </w:t>
            </w:r>
            <w:proofErr w:type="gramStart"/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services;</w:t>
            </w:r>
            <w:proofErr w:type="gramEnd"/>
            <w:r w:rsidR="002C108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at home or in the community)</w:t>
            </w:r>
          </w:p>
          <w:p w14:paraId="69F25493" w14:textId="77777777" w:rsidR="002C1089" w:rsidRPr="00CF3939" w:rsidRDefault="002C1089" w:rsidP="008E3B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0A37A73" w14:textId="748F186D" w:rsidR="002C1089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209959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1089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2C1089" w:rsidRPr="79B7A9E3">
              <w:rPr>
                <w:rFonts w:ascii="Times New Roman" w:hAnsi="Times New Roman" w:cs="Times New Roman"/>
              </w:rPr>
              <w:t xml:space="preserve"> </w:t>
            </w:r>
            <w:r w:rsidR="002C1089" w:rsidRPr="79B7A9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Undetermined</w:t>
            </w:r>
          </w:p>
          <w:p w14:paraId="6A9D4898" w14:textId="77777777" w:rsidR="002C1089" w:rsidRPr="00CF3939" w:rsidRDefault="002C1089" w:rsidP="003A5F7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4713FBAE" w14:textId="77777777" w:rsidR="00325749" w:rsidRDefault="00325749">
      <w:pPr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39"/>
        <w:gridCol w:w="5539"/>
      </w:tblGrid>
      <w:tr w:rsidR="00325749" w14:paraId="4C9D7046" w14:textId="77777777" w:rsidTr="00325749">
        <w:trPr>
          <w:trHeight w:val="346"/>
        </w:trPr>
        <w:tc>
          <w:tcPr>
            <w:tcW w:w="5000" w:type="pct"/>
            <w:gridSpan w:val="2"/>
            <w:shd w:val="clear" w:color="auto" w:fill="D0CECE"/>
            <w:vAlign w:val="center"/>
          </w:tcPr>
          <w:p w14:paraId="0ED6418D" w14:textId="77777777" w:rsidR="00325749" w:rsidRPr="008E3BDA" w:rsidRDefault="00325749" w:rsidP="00E825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325749" w14:paraId="5A543FD7" w14:textId="77777777" w:rsidTr="00FB463D">
        <w:tc>
          <w:tcPr>
            <w:tcW w:w="2500" w:type="pct"/>
          </w:tcPr>
          <w:p w14:paraId="4EE91428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>Residential Provider Contact Person</w:t>
            </w:r>
          </w:p>
          <w:p w14:paraId="5EB71D7E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7F9ECB9F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5F8D2AD2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45B0B47F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 xml:space="preserve">Residential Phone </w:t>
            </w:r>
          </w:p>
          <w:p w14:paraId="27094FCB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2B46E88D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</w:p>
        </w:tc>
      </w:tr>
      <w:tr w:rsidR="00325749" w14:paraId="0F605DFF" w14:textId="77777777" w:rsidTr="00FB463D">
        <w:tc>
          <w:tcPr>
            <w:tcW w:w="2500" w:type="pct"/>
          </w:tcPr>
          <w:p w14:paraId="6D21F40B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>Residential Contact Email Address</w:t>
            </w:r>
          </w:p>
          <w:p w14:paraId="55A93B6C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536DFFAE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131C11A3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36DD619F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 xml:space="preserve">Residential Provider </w:t>
            </w:r>
          </w:p>
          <w:p w14:paraId="65F6EE92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4D2B40C3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</w:p>
        </w:tc>
      </w:tr>
      <w:tr w:rsidR="00325749" w14:paraId="0EAB1F54" w14:textId="77777777" w:rsidTr="00FB463D">
        <w:tc>
          <w:tcPr>
            <w:tcW w:w="2500" w:type="pct"/>
          </w:tcPr>
          <w:p w14:paraId="7F02BB5A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 xml:space="preserve">Legal Representative Name </w:t>
            </w:r>
          </w:p>
          <w:p w14:paraId="26DA62FC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39A49601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54DAD978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5199A711" w14:textId="3A34EF5A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 xml:space="preserve">Legal Representative Phone </w:t>
            </w:r>
          </w:p>
        </w:tc>
      </w:tr>
      <w:tr w:rsidR="00325749" w14:paraId="73F00EE0" w14:textId="77777777" w:rsidTr="00FB463D">
        <w:tc>
          <w:tcPr>
            <w:tcW w:w="2500" w:type="pct"/>
          </w:tcPr>
          <w:p w14:paraId="3239DE22" w14:textId="66327EBC" w:rsidR="00325749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lastRenderedPageBreak/>
              <w:t xml:space="preserve">Legal Representative Address </w:t>
            </w:r>
          </w:p>
          <w:p w14:paraId="710B8767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12EA15B3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62567E71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2B3D90FD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 xml:space="preserve">Legal Representative Email Address </w:t>
            </w:r>
          </w:p>
        </w:tc>
      </w:tr>
      <w:tr w:rsidR="00325749" w14:paraId="176D037A" w14:textId="77777777" w:rsidTr="00FB463D">
        <w:tc>
          <w:tcPr>
            <w:tcW w:w="2500" w:type="pct"/>
          </w:tcPr>
          <w:p w14:paraId="5B77A6D4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>County Case Manager</w:t>
            </w:r>
          </w:p>
          <w:p w14:paraId="3781DBD8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2EED178B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76B6695A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4EF4910A" w14:textId="77777777" w:rsidR="00325749" w:rsidRPr="002F7CD0" w:rsidRDefault="00325749" w:rsidP="00E82581">
            <w:pPr>
              <w:jc w:val="both"/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 xml:space="preserve">County Case Manager Phone </w:t>
            </w:r>
          </w:p>
        </w:tc>
      </w:tr>
      <w:tr w:rsidR="00325749" w14:paraId="185CD3D5" w14:textId="77777777" w:rsidTr="00FB463D">
        <w:tc>
          <w:tcPr>
            <w:tcW w:w="2500" w:type="pct"/>
          </w:tcPr>
          <w:p w14:paraId="4C2B26CD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 xml:space="preserve">County of Financial Responsibility </w:t>
            </w:r>
          </w:p>
          <w:p w14:paraId="0AEFA290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7DD3C1DF" w14:textId="77777777" w:rsidR="00325749" w:rsidRDefault="00325749" w:rsidP="00E82581">
            <w:pPr>
              <w:rPr>
                <w:rFonts w:ascii="Times New Roman" w:hAnsi="Times New Roman" w:cs="Times New Roman"/>
              </w:rPr>
            </w:pPr>
          </w:p>
          <w:p w14:paraId="786F9FB8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6D4F5AD7" w14:textId="77777777" w:rsidR="00325749" w:rsidRPr="002F7CD0" w:rsidRDefault="00325749" w:rsidP="00E82581">
            <w:pPr>
              <w:rPr>
                <w:rFonts w:ascii="Times New Roman" w:hAnsi="Times New Roman" w:cs="Times New Roman"/>
              </w:rPr>
            </w:pPr>
            <w:r w:rsidRPr="002F7CD0">
              <w:rPr>
                <w:rFonts w:ascii="Times New Roman" w:hAnsi="Times New Roman" w:cs="Times New Roman"/>
              </w:rPr>
              <w:t>County Case Manager Email Address</w:t>
            </w:r>
          </w:p>
        </w:tc>
      </w:tr>
      <w:tr w:rsidR="00325749" w14:paraId="31981E5C" w14:textId="77777777" w:rsidTr="00325749">
        <w:tc>
          <w:tcPr>
            <w:tcW w:w="5000" w:type="pct"/>
            <w:gridSpan w:val="2"/>
          </w:tcPr>
          <w:p w14:paraId="57D3896B" w14:textId="77777777" w:rsidR="00325749" w:rsidRPr="00325749" w:rsidRDefault="00325749" w:rsidP="00325749">
            <w:pPr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 xml:space="preserve">Funding Source:  </w:t>
            </w:r>
          </w:p>
          <w:p w14:paraId="694BA1F0" w14:textId="77777777" w:rsidR="00325749" w:rsidRPr="00325749" w:rsidRDefault="00325749" w:rsidP="00325749">
            <w:pPr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 xml:space="preserve">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CSSA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CADI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Waiver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Private Pay</w:t>
            </w:r>
          </w:p>
          <w:p w14:paraId="6483DBE7" w14:textId="6A2D719C" w:rsidR="00B16A08" w:rsidRPr="002F7CD0" w:rsidRDefault="00325749" w:rsidP="00325749">
            <w:pPr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 xml:space="preserve">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CDCS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CAC 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MA     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Other:</w:t>
            </w:r>
          </w:p>
        </w:tc>
      </w:tr>
      <w:tr w:rsidR="00325749" w14:paraId="5BC10222" w14:textId="77777777" w:rsidTr="00325749">
        <w:tc>
          <w:tcPr>
            <w:tcW w:w="5000" w:type="pct"/>
            <w:gridSpan w:val="2"/>
          </w:tcPr>
          <w:p w14:paraId="4600DCE8" w14:textId="77777777" w:rsidR="00325749" w:rsidRPr="00325749" w:rsidRDefault="00325749" w:rsidP="00325749">
            <w:pPr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>Staff to client ratio required to meet personal care and other support needs:</w:t>
            </w:r>
          </w:p>
          <w:p w14:paraId="2A277C09" w14:textId="77777777" w:rsidR="00325749" w:rsidRPr="00325749" w:rsidRDefault="00325749" w:rsidP="00325749">
            <w:pPr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 xml:space="preserve">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1:1           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1:2             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1:3           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1:4</w:t>
            </w:r>
          </w:p>
          <w:p w14:paraId="5952E250" w14:textId="47CE313F" w:rsidR="00325749" w:rsidRPr="002F7CD0" w:rsidRDefault="00325749" w:rsidP="00325749">
            <w:pPr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 xml:space="preserve">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1:5           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1:6             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1:7           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1:8    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I do not know</w:t>
            </w:r>
          </w:p>
        </w:tc>
      </w:tr>
      <w:tr w:rsidR="00325749" w14:paraId="6FC6BB57" w14:textId="77777777" w:rsidTr="00325749">
        <w:tc>
          <w:tcPr>
            <w:tcW w:w="5000" w:type="pct"/>
            <w:gridSpan w:val="2"/>
          </w:tcPr>
          <w:p w14:paraId="52C018D9" w14:textId="77777777" w:rsidR="00325749" w:rsidRPr="00325749" w:rsidRDefault="00325749" w:rsidP="00325749">
            <w:pPr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>How many days a week do you want to attend:</w:t>
            </w:r>
          </w:p>
          <w:p w14:paraId="56A76B28" w14:textId="2E862C40" w:rsidR="00325749" w:rsidRPr="002F7CD0" w:rsidRDefault="00325749" w:rsidP="00325749">
            <w:pPr>
              <w:rPr>
                <w:rFonts w:ascii="Times New Roman" w:hAnsi="Times New Roman" w:cs="Times New Roman"/>
              </w:rPr>
            </w:pPr>
            <w:r w:rsidRPr="00325749">
              <w:rPr>
                <w:rFonts w:ascii="Times New Roman" w:hAnsi="Times New Roman" w:cs="Times New Roman"/>
              </w:rPr>
              <w:t xml:space="preserve">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2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3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4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5      </w:t>
            </w:r>
            <w:r w:rsidRPr="00325749">
              <w:rPr>
                <w:rFonts w:ascii="Segoe UI Symbol" w:hAnsi="Segoe UI Symbol" w:cs="Segoe UI Symbol"/>
              </w:rPr>
              <w:t>☐</w:t>
            </w:r>
            <w:r w:rsidRPr="00325749">
              <w:rPr>
                <w:rFonts w:ascii="Times New Roman" w:hAnsi="Times New Roman" w:cs="Times New Roman"/>
              </w:rPr>
              <w:t xml:space="preserve">   Open to whatever is available</w:t>
            </w:r>
          </w:p>
        </w:tc>
      </w:tr>
    </w:tbl>
    <w:p w14:paraId="1469E199" w14:textId="77777777" w:rsidR="00325749" w:rsidRPr="00CF3939" w:rsidRDefault="00325749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39"/>
        <w:gridCol w:w="5539"/>
      </w:tblGrid>
      <w:tr w:rsidR="0013002C" w:rsidRPr="00CF3939" w14:paraId="4E830623" w14:textId="77777777" w:rsidTr="00FB463D">
        <w:trPr>
          <w:trHeight w:val="3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031D2C" w14:textId="77777777" w:rsidR="0013002C" w:rsidRPr="005E2572" w:rsidRDefault="0013002C" w:rsidP="008E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72">
              <w:rPr>
                <w:rFonts w:ascii="Times New Roman" w:hAnsi="Times New Roman" w:cs="Times New Roman"/>
                <w:b/>
                <w:sz w:val="24"/>
                <w:szCs w:val="24"/>
              </w:rPr>
              <w:t>MEDICAL</w:t>
            </w:r>
          </w:p>
        </w:tc>
      </w:tr>
      <w:tr w:rsidR="0013002C" w:rsidRPr="00CF3939" w14:paraId="6785A328" w14:textId="77777777" w:rsidTr="00FB463D">
        <w:trPr>
          <w:trHeight w:val="57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3E6" w14:textId="77777777" w:rsidR="0013002C" w:rsidRDefault="0013002C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Primary Diagnosis</w:t>
            </w:r>
          </w:p>
          <w:p w14:paraId="138F4EF3" w14:textId="56D21763" w:rsidR="00DC7EC6" w:rsidRPr="00CF3939" w:rsidRDefault="00DC7EC6" w:rsidP="008E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478C5" w14:textId="390765A0" w:rsidR="0013002C" w:rsidRPr="00CF3939" w:rsidRDefault="0013002C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Physical </w:t>
            </w:r>
            <w:r w:rsidR="002C1089">
              <w:rPr>
                <w:rFonts w:ascii="Times New Roman" w:hAnsi="Times New Roman" w:cs="Times New Roman"/>
              </w:rPr>
              <w:t>Support Needs</w:t>
            </w:r>
          </w:p>
          <w:p w14:paraId="212A1C1F" w14:textId="54D80ABA" w:rsidR="0013002C" w:rsidRPr="00CF3939" w:rsidRDefault="0013002C" w:rsidP="008E3BDA">
            <w:pPr>
              <w:rPr>
                <w:rFonts w:ascii="Times New Roman" w:hAnsi="Times New Roman" w:cs="Times New Roman"/>
              </w:rPr>
            </w:pPr>
          </w:p>
        </w:tc>
      </w:tr>
      <w:tr w:rsidR="0013002C" w:rsidRPr="00CF3939" w14:paraId="0DF347D0" w14:textId="77777777" w:rsidTr="00FB463D">
        <w:trPr>
          <w:trHeight w:val="576"/>
        </w:trPr>
        <w:tc>
          <w:tcPr>
            <w:tcW w:w="2500" w:type="pct"/>
            <w:tcBorders>
              <w:left w:val="single" w:sz="4" w:space="0" w:color="auto"/>
            </w:tcBorders>
          </w:tcPr>
          <w:p w14:paraId="1EBE5002" w14:textId="77777777" w:rsidR="0013002C" w:rsidRDefault="0013002C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Seizures</w:t>
            </w:r>
          </w:p>
          <w:p w14:paraId="0CD123D4" w14:textId="1ADAB4BA" w:rsidR="00DC7EC6" w:rsidRPr="00CF3939" w:rsidRDefault="00DC7EC6" w:rsidP="008E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14:paraId="2A4AAD9E" w14:textId="6E7C5675" w:rsidR="0013002C" w:rsidRPr="00CF3939" w:rsidRDefault="002C1089" w:rsidP="008E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Sensory Needs </w:t>
            </w:r>
          </w:p>
        </w:tc>
      </w:tr>
      <w:tr w:rsidR="0013002C" w:rsidRPr="00CF3939" w14:paraId="5F3620B2" w14:textId="77777777" w:rsidTr="00FB463D">
        <w:trPr>
          <w:trHeight w:val="878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95A5FA" w14:textId="7FD0B16C" w:rsidR="0013002C" w:rsidRDefault="002C1089" w:rsidP="008E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daytime medications needed (i.e. anything other than </w:t>
            </w:r>
            <w:proofErr w:type="gramStart"/>
            <w:r>
              <w:rPr>
                <w:rFonts w:ascii="Times New Roman" w:hAnsi="Times New Roman" w:cs="Times New Roman"/>
              </w:rPr>
              <w:t>AM</w:t>
            </w:r>
            <w:proofErr w:type="gramEnd"/>
            <w:r>
              <w:rPr>
                <w:rFonts w:ascii="Times New Roman" w:hAnsi="Times New Roman" w:cs="Times New Roman"/>
              </w:rPr>
              <w:t xml:space="preserve">/PM schedule)? </w:t>
            </w:r>
          </w:p>
          <w:p w14:paraId="4E9E7B8A" w14:textId="23493778" w:rsidR="002C1089" w:rsidRPr="00CF3939" w:rsidRDefault="002C1089" w:rsidP="008E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yes, what is the medication? </w:t>
            </w:r>
          </w:p>
          <w:p w14:paraId="6723B07A" w14:textId="77777777" w:rsidR="001B66D3" w:rsidRPr="00CF3939" w:rsidRDefault="001B66D3" w:rsidP="008E3BDA">
            <w:pPr>
              <w:rPr>
                <w:rFonts w:ascii="Times New Roman" w:hAnsi="Times New Roman" w:cs="Times New Roman"/>
              </w:rPr>
            </w:pPr>
          </w:p>
        </w:tc>
      </w:tr>
      <w:tr w:rsidR="0013002C" w:rsidRPr="00CF3939" w14:paraId="540B65BD" w14:textId="77777777" w:rsidTr="00FB463D">
        <w:trPr>
          <w:trHeight w:val="576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1277A" w14:textId="77777777" w:rsidR="0013002C" w:rsidRDefault="0013002C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Allergies/Dietary Needs</w:t>
            </w:r>
          </w:p>
          <w:p w14:paraId="6DA452DA" w14:textId="77777777" w:rsidR="0013002C" w:rsidRPr="00CF3939" w:rsidRDefault="0013002C" w:rsidP="008E3BDA">
            <w:pPr>
              <w:rPr>
                <w:rFonts w:ascii="Times New Roman" w:hAnsi="Times New Roman" w:cs="Times New Roman"/>
              </w:rPr>
            </w:pPr>
          </w:p>
        </w:tc>
      </w:tr>
      <w:tr w:rsidR="0013002C" w:rsidRPr="00CF3939" w14:paraId="246F8FFF" w14:textId="77777777" w:rsidTr="00FB463D">
        <w:trPr>
          <w:trHeight w:val="576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6E8" w14:textId="77777777" w:rsidR="0013002C" w:rsidRDefault="0013002C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Other Medical Information</w:t>
            </w:r>
          </w:p>
          <w:p w14:paraId="5623548D" w14:textId="77777777" w:rsidR="0013002C" w:rsidRPr="00CF3939" w:rsidRDefault="0013002C" w:rsidP="008E3BDA">
            <w:pPr>
              <w:rPr>
                <w:rFonts w:ascii="Times New Roman" w:hAnsi="Times New Roman" w:cs="Times New Roman"/>
              </w:rPr>
            </w:pPr>
          </w:p>
        </w:tc>
      </w:tr>
    </w:tbl>
    <w:p w14:paraId="17B7FE48" w14:textId="77777777" w:rsidR="00C54BC8" w:rsidRPr="00CF3939" w:rsidRDefault="00C54BC8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39"/>
        <w:gridCol w:w="5539"/>
      </w:tblGrid>
      <w:tr w:rsidR="0013002C" w:rsidRPr="00CF3939" w14:paraId="0B2E04BE" w14:textId="77777777" w:rsidTr="00FB463D">
        <w:trPr>
          <w:trHeight w:val="720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42993D3B" w14:textId="7788FBD0" w:rsidR="005E2572" w:rsidRDefault="00FB463D" w:rsidP="008E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CARE</w:t>
            </w:r>
          </w:p>
          <w:p w14:paraId="39479BBA" w14:textId="24A588AF" w:rsidR="0013002C" w:rsidRPr="005E2572" w:rsidRDefault="00FB463D" w:rsidP="008E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7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i.e., </w:t>
            </w:r>
            <w:r w:rsidRPr="005E2572">
              <w:rPr>
                <w:rFonts w:ascii="Times New Roman" w:hAnsi="Times New Roman" w:cs="Times New Roman"/>
                <w:b/>
                <w:sz w:val="24"/>
                <w:szCs w:val="24"/>
              </w:rPr>
              <w:t>how much help do you need in these areas?)</w:t>
            </w:r>
          </w:p>
        </w:tc>
      </w:tr>
      <w:tr w:rsidR="0013002C" w:rsidRPr="00CF3939" w14:paraId="3D9513B7" w14:textId="77777777" w:rsidTr="00FB463D">
        <w:trPr>
          <w:trHeight w:val="576"/>
        </w:trPr>
        <w:tc>
          <w:tcPr>
            <w:tcW w:w="2500" w:type="pct"/>
          </w:tcPr>
          <w:p w14:paraId="69BBFA21" w14:textId="409DEA53" w:rsidR="00D75A34" w:rsidRPr="00CF3939" w:rsidRDefault="0013002C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Dressing:</w:t>
            </w:r>
            <w:r w:rsidR="00DC7EC6">
              <w:rPr>
                <w:rFonts w:ascii="Times New Roman" w:hAnsi="Times New Roman" w:cs="Times New Roman"/>
              </w:rPr>
              <w:t xml:space="preserve"> </w:t>
            </w:r>
          </w:p>
          <w:p w14:paraId="7F652873" w14:textId="4238413D" w:rsidR="00D75A34" w:rsidRPr="00CF3939" w:rsidRDefault="00D75A34" w:rsidP="008E3BDA">
            <w:pPr>
              <w:rPr>
                <w:rFonts w:ascii="Times New Roman" w:hAnsi="Times New Roman" w:cs="Times New Roman"/>
              </w:rPr>
            </w:pPr>
          </w:p>
          <w:p w14:paraId="123C1EC3" w14:textId="77777777" w:rsidR="00D75A34" w:rsidRDefault="00D75A34" w:rsidP="008E3BDA">
            <w:pPr>
              <w:rPr>
                <w:rFonts w:ascii="Times New Roman" w:hAnsi="Times New Roman" w:cs="Times New Roman"/>
              </w:rPr>
            </w:pPr>
          </w:p>
          <w:p w14:paraId="7F789C26" w14:textId="23C50840" w:rsidR="00FB463D" w:rsidRPr="00CF3939" w:rsidRDefault="00FB463D" w:rsidP="008E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510B67AC" w14:textId="47A4B635" w:rsidR="0013002C" w:rsidRPr="00CF3939" w:rsidRDefault="0013002C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Using the bathroom</w:t>
            </w:r>
            <w:r w:rsidR="002733B6" w:rsidRPr="00CF3939">
              <w:rPr>
                <w:rFonts w:ascii="Times New Roman" w:hAnsi="Times New Roman" w:cs="Times New Roman"/>
              </w:rPr>
              <w:t>:</w:t>
            </w:r>
            <w:r w:rsidR="00DC7E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002C" w:rsidRPr="00CF3939" w14:paraId="25BB62EF" w14:textId="77777777" w:rsidTr="00FB463D">
        <w:trPr>
          <w:trHeight w:val="576"/>
        </w:trPr>
        <w:tc>
          <w:tcPr>
            <w:tcW w:w="2500" w:type="pct"/>
            <w:tcBorders>
              <w:bottom w:val="single" w:sz="4" w:space="0" w:color="auto"/>
            </w:tcBorders>
          </w:tcPr>
          <w:p w14:paraId="6CD97B88" w14:textId="2E487A2F" w:rsidR="0013002C" w:rsidRPr="00CF3939" w:rsidRDefault="0013002C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Personal Hygiene:</w:t>
            </w:r>
            <w:r w:rsidR="00DC7EC6">
              <w:rPr>
                <w:rFonts w:ascii="Times New Roman" w:hAnsi="Times New Roman" w:cs="Times New Roman"/>
              </w:rPr>
              <w:t xml:space="preserve"> </w:t>
            </w:r>
          </w:p>
          <w:p w14:paraId="3923AF17" w14:textId="77777777" w:rsidR="00D34899" w:rsidRDefault="00D34899" w:rsidP="008E3BDA">
            <w:pPr>
              <w:rPr>
                <w:rFonts w:ascii="Times New Roman" w:hAnsi="Times New Roman" w:cs="Times New Roman"/>
              </w:rPr>
            </w:pPr>
          </w:p>
          <w:p w14:paraId="46B84A7A" w14:textId="77777777" w:rsidR="00FB463D" w:rsidRPr="00CF3939" w:rsidRDefault="00FB463D" w:rsidP="008E3BDA">
            <w:pPr>
              <w:rPr>
                <w:rFonts w:ascii="Times New Roman" w:hAnsi="Times New Roman" w:cs="Times New Roman"/>
              </w:rPr>
            </w:pPr>
          </w:p>
          <w:p w14:paraId="1B223258" w14:textId="1C1B999D" w:rsidR="00D75A34" w:rsidRPr="00CF3939" w:rsidRDefault="00D75A34" w:rsidP="008E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09F20BCD" w14:textId="14EEF562" w:rsidR="001340E9" w:rsidRPr="00CF3939" w:rsidRDefault="0013002C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Other</w:t>
            </w:r>
            <w:r w:rsidR="002733B6" w:rsidRPr="00CF3939">
              <w:rPr>
                <w:rFonts w:ascii="Times New Roman" w:hAnsi="Times New Roman" w:cs="Times New Roman"/>
              </w:rPr>
              <w:t>:</w:t>
            </w:r>
            <w:r w:rsidR="00DC7E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F31" w:rsidRPr="00CF3939" w14:paraId="46CFAA5E" w14:textId="77777777" w:rsidTr="00FB46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F2BCA" w14:textId="77777777" w:rsidR="00DB2F31" w:rsidRPr="00CF3939" w:rsidRDefault="00DB2F31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Check all that Apply:</w:t>
            </w:r>
          </w:p>
        </w:tc>
      </w:tr>
      <w:tr w:rsidR="00DB2F31" w:rsidRPr="00CF3939" w14:paraId="0FD474FC" w14:textId="77777777" w:rsidTr="00FB463D"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7A4A7" w14:textId="61F89EFC" w:rsidR="00DB2F31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52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2EBED59E" w:rsidRPr="79B7A9E3">
              <w:rPr>
                <w:rFonts w:ascii="Times New Roman" w:hAnsi="Times New Roman" w:cs="Times New Roman"/>
              </w:rPr>
              <w:t xml:space="preserve">   </w:t>
            </w:r>
            <w:r w:rsidR="1A89604B" w:rsidRPr="79B7A9E3">
              <w:rPr>
                <w:rFonts w:ascii="Times New Roman" w:hAnsi="Times New Roman" w:cs="Times New Roman"/>
              </w:rPr>
              <w:t>Needs assistance ambulating</w:t>
            </w:r>
            <w:r w:rsidR="1A89604B" w:rsidRPr="79B7A9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45F9A" w14:textId="1A56F969" w:rsidR="00DB2F31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93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6F5570DC" w:rsidRPr="79B7A9E3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1A89604B" w:rsidRPr="79B7A9E3">
              <w:rPr>
                <w:rFonts w:ascii="Times New Roman" w:hAnsi="Times New Roman" w:cs="Times New Roman"/>
              </w:rPr>
              <w:t>Uses</w:t>
            </w:r>
            <w:proofErr w:type="gramEnd"/>
            <w:r w:rsidR="1A89604B" w:rsidRPr="79B7A9E3">
              <w:rPr>
                <w:rFonts w:ascii="Times New Roman" w:hAnsi="Times New Roman" w:cs="Times New Roman"/>
              </w:rPr>
              <w:t xml:space="preserve"> a wheelchair                                     </w:t>
            </w:r>
          </w:p>
        </w:tc>
      </w:tr>
      <w:tr w:rsidR="00DB2F31" w:rsidRPr="00CF3939" w14:paraId="37CD02E2" w14:textId="77777777" w:rsidTr="00FB463D"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89972" w14:textId="34ADB64C" w:rsidR="00DB2F31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40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7C36F7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154489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gramStart"/>
            <w:r w:rsidR="00DB2F31" w:rsidRPr="00CF3939">
              <w:rPr>
                <w:rFonts w:ascii="Times New Roman" w:hAnsi="Times New Roman" w:cs="Times New Roman"/>
              </w:rPr>
              <w:t>Uses</w:t>
            </w:r>
            <w:proofErr w:type="gramEnd"/>
            <w:r w:rsidR="00DB2F31" w:rsidRPr="00CF3939">
              <w:rPr>
                <w:rFonts w:ascii="Times New Roman" w:hAnsi="Times New Roman" w:cs="Times New Roman"/>
              </w:rPr>
              <w:t xml:space="preserve"> a walker                                        </w:t>
            </w:r>
            <w:r w:rsidR="00DB2F31" w:rsidRPr="00CF3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3A991" w14:textId="65819948" w:rsidR="00DB2F31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8383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7C36F7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7C36F7" w:rsidRPr="79B7A9E3">
              <w:rPr>
                <w:rFonts w:ascii="Times New Roman" w:hAnsi="Times New Roman" w:cs="Times New Roman"/>
              </w:rPr>
              <w:t xml:space="preserve"> </w:t>
            </w:r>
            <w:r w:rsidR="5ADFAF09" w:rsidRPr="79B7A9E3">
              <w:rPr>
                <w:rFonts w:ascii="Times New Roman" w:hAnsi="Times New Roman" w:cs="Times New Roman"/>
              </w:rPr>
              <w:t xml:space="preserve"> </w:t>
            </w:r>
            <w:r w:rsidR="1A89604B" w:rsidRPr="79B7A9E3">
              <w:rPr>
                <w:rFonts w:ascii="Times New Roman" w:hAnsi="Times New Roman" w:cs="Times New Roman"/>
              </w:rPr>
              <w:t xml:space="preserve">Uses a transfer belt                                  </w:t>
            </w:r>
          </w:p>
        </w:tc>
      </w:tr>
      <w:tr w:rsidR="00DB2F31" w:rsidRPr="00CF3939" w14:paraId="042C6487" w14:textId="77777777" w:rsidTr="00FB463D"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5E75" w14:textId="24529C49" w:rsidR="00DB2F31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994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57F6735C" w:rsidRPr="79B7A9E3">
              <w:rPr>
                <w:rFonts w:ascii="Times New Roman" w:hAnsi="Times New Roman" w:cs="Times New Roman"/>
              </w:rPr>
              <w:t xml:space="preserve">   </w:t>
            </w:r>
            <w:r w:rsidR="1A89604B" w:rsidRPr="79B7A9E3">
              <w:rPr>
                <w:rFonts w:ascii="Times New Roman" w:hAnsi="Times New Roman" w:cs="Times New Roman"/>
              </w:rPr>
              <w:t xml:space="preserve">Wears glasses                   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89DDA" w14:textId="31A95CC6" w:rsidR="00DB2F31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552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7C36F7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7C36F7" w:rsidRPr="79B7A9E3">
              <w:rPr>
                <w:rFonts w:ascii="Times New Roman" w:hAnsi="Times New Roman" w:cs="Times New Roman"/>
              </w:rPr>
              <w:t xml:space="preserve"> </w:t>
            </w:r>
            <w:r w:rsidR="5ADFAF09" w:rsidRPr="79B7A9E3">
              <w:rPr>
                <w:rFonts w:ascii="Times New Roman" w:hAnsi="Times New Roman" w:cs="Times New Roman"/>
              </w:rPr>
              <w:t xml:space="preserve"> </w:t>
            </w:r>
            <w:r w:rsidR="1A89604B" w:rsidRPr="79B7A9E3">
              <w:rPr>
                <w:rFonts w:ascii="Times New Roman" w:hAnsi="Times New Roman" w:cs="Times New Roman"/>
              </w:rPr>
              <w:t xml:space="preserve">Wears hearing aids                                   </w:t>
            </w:r>
          </w:p>
        </w:tc>
      </w:tr>
      <w:tr w:rsidR="00DB2F31" w:rsidRPr="00CF3939" w14:paraId="14487972" w14:textId="77777777" w:rsidTr="00FB463D">
        <w:trPr>
          <w:trHeight w:val="225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94897" w14:textId="75B5DC6E" w:rsidR="00DB2F31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375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4906125D" w:rsidRPr="79B7A9E3">
              <w:rPr>
                <w:rFonts w:ascii="Times New Roman" w:hAnsi="Times New Roman" w:cs="Times New Roman"/>
              </w:rPr>
              <w:t xml:space="preserve">   </w:t>
            </w:r>
            <w:r w:rsidR="1A89604B" w:rsidRPr="79B7A9E3">
              <w:rPr>
                <w:rFonts w:ascii="Times New Roman" w:hAnsi="Times New Roman" w:cs="Times New Roman"/>
              </w:rPr>
              <w:t xml:space="preserve">Wears AFO’s                     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28F84" w14:textId="6DDC9166" w:rsidR="00DB2F31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607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7C36F7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7C36F7" w:rsidRPr="79B7A9E3">
              <w:rPr>
                <w:rFonts w:ascii="Times New Roman" w:hAnsi="Times New Roman" w:cs="Times New Roman"/>
              </w:rPr>
              <w:t xml:space="preserve"> </w:t>
            </w:r>
            <w:r w:rsidR="66FD246B" w:rsidRPr="79B7A9E3">
              <w:rPr>
                <w:rFonts w:ascii="Times New Roman" w:hAnsi="Times New Roman" w:cs="Times New Roman"/>
              </w:rPr>
              <w:t xml:space="preserve"> </w:t>
            </w:r>
            <w:r w:rsidR="1A89604B" w:rsidRPr="79B7A9E3">
              <w:rPr>
                <w:rFonts w:ascii="Times New Roman" w:hAnsi="Times New Roman" w:cs="Times New Roman"/>
              </w:rPr>
              <w:t xml:space="preserve">Wears shoe inserts                                   </w:t>
            </w:r>
          </w:p>
        </w:tc>
      </w:tr>
      <w:tr w:rsidR="00DB2F31" w:rsidRPr="00CF3939" w14:paraId="66CBD9DA" w14:textId="77777777" w:rsidTr="00FB463D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67D0A0" w14:textId="1A175A8E" w:rsidR="00DB2F31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265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2B767A28" w:rsidRPr="79B7A9E3">
              <w:rPr>
                <w:rFonts w:ascii="Times New Roman" w:hAnsi="Times New Roman" w:cs="Times New Roman"/>
              </w:rPr>
              <w:t xml:space="preserve">   </w:t>
            </w:r>
            <w:r w:rsidR="1A89604B" w:rsidRPr="79B7A9E3">
              <w:rPr>
                <w:rFonts w:ascii="Times New Roman" w:hAnsi="Times New Roman" w:cs="Times New Roman"/>
              </w:rPr>
              <w:t xml:space="preserve">Wears dentures               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5C2D" w14:textId="742F3438" w:rsidR="00DB2F31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0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7C36F7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7C36F7" w:rsidRPr="79B7A9E3">
              <w:rPr>
                <w:rFonts w:ascii="Times New Roman" w:hAnsi="Times New Roman" w:cs="Times New Roman"/>
              </w:rPr>
              <w:t xml:space="preserve"> </w:t>
            </w:r>
            <w:r w:rsidR="66FD246B" w:rsidRPr="79B7A9E3">
              <w:rPr>
                <w:rFonts w:ascii="Times New Roman" w:hAnsi="Times New Roman" w:cs="Times New Roman"/>
              </w:rPr>
              <w:t xml:space="preserve"> </w:t>
            </w:r>
            <w:r w:rsidR="1A89604B" w:rsidRPr="79B7A9E3">
              <w:rPr>
                <w:rFonts w:ascii="Times New Roman" w:hAnsi="Times New Roman" w:cs="Times New Roman"/>
              </w:rPr>
              <w:t>Other (specify)</w:t>
            </w:r>
            <w:r w:rsidR="7493453D" w:rsidRPr="79B7A9E3">
              <w:rPr>
                <w:rFonts w:ascii="Times New Roman" w:hAnsi="Times New Roman" w:cs="Times New Roman"/>
              </w:rPr>
              <w:t>:</w:t>
            </w:r>
            <w:r w:rsidR="1A89604B" w:rsidRPr="79B7A9E3">
              <w:rPr>
                <w:rFonts w:ascii="Times New Roman" w:hAnsi="Times New Roman" w:cs="Times New Roman"/>
              </w:rPr>
              <w:t xml:space="preserve">                                  </w:t>
            </w:r>
            <w:r w:rsidR="0044FC2A" w:rsidRPr="79B7A9E3">
              <w:rPr>
                <w:rFonts w:ascii="Times New Roman" w:hAnsi="Times New Roman" w:cs="Times New Roman"/>
              </w:rPr>
              <w:t xml:space="preserve"> </w:t>
            </w:r>
            <w:r w:rsidR="1A89604B" w:rsidRPr="79B7A9E3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3B078A9F" w14:textId="77777777" w:rsidR="00325749" w:rsidRDefault="00325749" w:rsidP="79B7A9E3">
      <w:pPr>
        <w:rPr>
          <w:rFonts w:ascii="Times New Roman" w:hAnsi="Times New Roman" w:cs="Times New Roman"/>
          <w:b/>
          <w:bCs/>
        </w:rPr>
      </w:pPr>
    </w:p>
    <w:p w14:paraId="4D3C753F" w14:textId="77777777" w:rsidR="00FB463D" w:rsidRDefault="00FB463D" w:rsidP="79B7A9E3">
      <w:pPr>
        <w:rPr>
          <w:rFonts w:ascii="Times New Roman" w:hAnsi="Times New Roman" w:cs="Times New Roman"/>
          <w:b/>
          <w:bCs/>
        </w:rPr>
      </w:pPr>
    </w:p>
    <w:p w14:paraId="22644A10" w14:textId="77777777" w:rsidR="00FB463D" w:rsidRDefault="00FB463D" w:rsidP="79B7A9E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39"/>
        <w:gridCol w:w="5539"/>
      </w:tblGrid>
      <w:tr w:rsidR="001B66D3" w:rsidRPr="00CF3939" w14:paraId="2791CDFA" w14:textId="77777777" w:rsidTr="00FB463D">
        <w:trPr>
          <w:trHeight w:val="341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59839256" w14:textId="33F24DE7" w:rsidR="001B66D3" w:rsidRPr="005E2572" w:rsidRDefault="005E2572" w:rsidP="008E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COMMUNICATION SKILLS</w:t>
            </w:r>
          </w:p>
        </w:tc>
      </w:tr>
      <w:tr w:rsidR="00DB2F31" w:rsidRPr="00CF3939" w14:paraId="5C5EAFCA" w14:textId="77777777" w:rsidTr="00FB463D">
        <w:trPr>
          <w:trHeight w:val="1403"/>
        </w:trPr>
        <w:tc>
          <w:tcPr>
            <w:tcW w:w="2500" w:type="pct"/>
          </w:tcPr>
          <w:p w14:paraId="09CE9104" w14:textId="235D7769" w:rsidR="00652A45" w:rsidRPr="00CF3939" w:rsidRDefault="00000000" w:rsidP="00430ABD">
            <w:pPr>
              <w:ind w:right="1116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7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C36F7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</w:t>
            </w:r>
            <w:r w:rsidR="00154489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154489" w:rsidRPr="00CF3939">
              <w:rPr>
                <w:rFonts w:ascii="Times New Roman" w:hAnsi="Times New Roman" w:cs="Times New Roman"/>
              </w:rPr>
              <w:t>Speaks Clearly</w:t>
            </w:r>
          </w:p>
          <w:p w14:paraId="0914C480" w14:textId="22064364" w:rsidR="00652A45" w:rsidRPr="00CF3939" w:rsidRDefault="00000000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94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25A2099D" w:rsidRPr="79B7A9E3">
              <w:rPr>
                <w:rFonts w:ascii="Times New Roman" w:hAnsi="Times New Roman" w:cs="Times New Roman"/>
              </w:rPr>
              <w:t xml:space="preserve">   </w:t>
            </w:r>
            <w:r w:rsidR="7999072C" w:rsidRPr="79B7A9E3">
              <w:rPr>
                <w:rFonts w:ascii="Times New Roman" w:hAnsi="Times New Roman" w:cs="Times New Roman"/>
              </w:rPr>
              <w:t>May be difficult to understand to unfamiliar listeners</w:t>
            </w:r>
            <w:r w:rsidR="5F0E0C03" w:rsidRPr="79B7A9E3">
              <w:rPr>
                <w:rFonts w:ascii="Times New Roman" w:hAnsi="Times New Roman" w:cs="Times New Roman"/>
              </w:rPr>
              <w:t xml:space="preserve">           </w:t>
            </w:r>
          </w:p>
          <w:p w14:paraId="09091BBC" w14:textId="34B713D6" w:rsidR="00154489" w:rsidRPr="00CF3939" w:rsidRDefault="00000000" w:rsidP="79B7A9E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36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7E0F05D" w:rsidRPr="79B7A9E3">
              <w:rPr>
                <w:rFonts w:ascii="Times New Roman" w:hAnsi="Times New Roman" w:cs="Times New Roman"/>
              </w:rPr>
              <w:t xml:space="preserve">   </w:t>
            </w:r>
            <w:r w:rsidR="5F0E0C03" w:rsidRPr="79B7A9E3">
              <w:rPr>
                <w:rFonts w:ascii="Times New Roman" w:hAnsi="Times New Roman" w:cs="Times New Roman"/>
              </w:rPr>
              <w:t>Uses an augmentative device for communication</w:t>
            </w:r>
          </w:p>
          <w:p w14:paraId="42D9A4A1" w14:textId="33BAE76F" w:rsidR="00154489" w:rsidRPr="00CF3939" w:rsidRDefault="00000000" w:rsidP="79B7A9E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347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C7AB723" w:rsidRPr="79B7A9E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1C7AB723" w:rsidRPr="79B7A9E3">
              <w:rPr>
                <w:rFonts w:ascii="Times New Roman" w:hAnsi="Times New Roman" w:cs="Times New Roman"/>
              </w:rPr>
              <w:t xml:space="preserve">   </w:t>
            </w:r>
            <w:r w:rsidR="5F0E0C03" w:rsidRPr="79B7A9E3">
              <w:rPr>
                <w:rFonts w:ascii="Times New Roman" w:hAnsi="Times New Roman" w:cs="Times New Roman"/>
              </w:rPr>
              <w:t>Electronic Device</w:t>
            </w:r>
          </w:p>
          <w:p w14:paraId="685C6548" w14:textId="3CEF9E85" w:rsidR="00154489" w:rsidRPr="00CF3939" w:rsidRDefault="00000000" w:rsidP="79B7A9E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DE0586A" w:rsidRPr="79B7A9E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53A2EC1F" w:rsidRPr="79B7A9E3">
              <w:rPr>
                <w:rFonts w:ascii="Times New Roman" w:hAnsi="Times New Roman" w:cs="Times New Roman"/>
              </w:rPr>
              <w:t xml:space="preserve">   </w:t>
            </w:r>
            <w:r w:rsidR="5F0E0C03" w:rsidRPr="79B7A9E3">
              <w:rPr>
                <w:rFonts w:ascii="Times New Roman" w:hAnsi="Times New Roman" w:cs="Times New Roman"/>
              </w:rPr>
              <w:t xml:space="preserve">Sign Language                       </w:t>
            </w:r>
          </w:p>
          <w:p w14:paraId="1A3D6B4E" w14:textId="22A6A6ED" w:rsidR="00154489" w:rsidRPr="00CF3939" w:rsidRDefault="00000000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03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48D07BAA" w:rsidRPr="79B7A9E3">
              <w:rPr>
                <w:rFonts w:ascii="Times New Roman" w:hAnsi="Times New Roman" w:cs="Times New Roman"/>
              </w:rPr>
              <w:t xml:space="preserve">   </w:t>
            </w:r>
            <w:r w:rsidR="5F0E0C03" w:rsidRPr="79B7A9E3">
              <w:rPr>
                <w:rFonts w:ascii="Times New Roman" w:hAnsi="Times New Roman" w:cs="Times New Roman"/>
              </w:rPr>
              <w:t xml:space="preserve">Picture </w:t>
            </w:r>
            <w:r w:rsidR="004F2C29">
              <w:rPr>
                <w:rFonts w:ascii="Times New Roman" w:hAnsi="Times New Roman" w:cs="Times New Roman"/>
              </w:rPr>
              <w:t xml:space="preserve">/ </w:t>
            </w:r>
            <w:r w:rsidR="5F0E0C03" w:rsidRPr="79B7A9E3">
              <w:rPr>
                <w:rFonts w:ascii="Times New Roman" w:hAnsi="Times New Roman" w:cs="Times New Roman"/>
              </w:rPr>
              <w:t xml:space="preserve">Symbol       </w:t>
            </w:r>
          </w:p>
        </w:tc>
        <w:tc>
          <w:tcPr>
            <w:tcW w:w="2500" w:type="pct"/>
          </w:tcPr>
          <w:p w14:paraId="38F80712" w14:textId="2822EA25" w:rsidR="00652A45" w:rsidRPr="00CF3939" w:rsidRDefault="00000000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94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2E81108C" w:rsidRPr="79B7A9E3">
              <w:rPr>
                <w:rFonts w:ascii="Times New Roman" w:hAnsi="Times New Roman" w:cs="Times New Roman"/>
              </w:rPr>
              <w:t xml:space="preserve">   </w:t>
            </w:r>
            <w:r w:rsidR="1A89604B" w:rsidRPr="79B7A9E3">
              <w:rPr>
                <w:rFonts w:ascii="Times New Roman" w:hAnsi="Times New Roman" w:cs="Times New Roman"/>
              </w:rPr>
              <w:t>Does not communicate verbally</w:t>
            </w:r>
            <w:r w:rsidR="4A79C246" w:rsidRPr="79B7A9E3">
              <w:rPr>
                <w:rFonts w:ascii="Times New Roman" w:hAnsi="Times New Roman" w:cs="Times New Roman"/>
              </w:rPr>
              <w:t xml:space="preserve"> </w:t>
            </w:r>
          </w:p>
          <w:p w14:paraId="7B94473E" w14:textId="238A8E57" w:rsidR="00652A45" w:rsidRPr="00CF3939" w:rsidRDefault="00000000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078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EF7C17" w:rsidRPr="79B7A9E3">
              <w:rPr>
                <w:rFonts w:ascii="Times New Roman" w:hAnsi="Times New Roman" w:cs="Times New Roman"/>
              </w:rPr>
              <w:t xml:space="preserve">   </w:t>
            </w:r>
            <w:r w:rsidR="5F0E0C03" w:rsidRPr="79B7A9E3">
              <w:rPr>
                <w:rFonts w:ascii="Times New Roman" w:hAnsi="Times New Roman" w:cs="Times New Roman"/>
              </w:rPr>
              <w:t xml:space="preserve">Understands most things communicated to you     </w:t>
            </w:r>
          </w:p>
          <w:p w14:paraId="414A59AA" w14:textId="376A40C8" w:rsidR="00DB2F31" w:rsidRPr="00CF3939" w:rsidRDefault="00000000" w:rsidP="005435F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035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6F7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6D0D21A1" w:rsidRPr="79B7A9E3">
              <w:rPr>
                <w:rFonts w:ascii="Times New Roman" w:hAnsi="Times New Roman" w:cs="Times New Roman"/>
              </w:rPr>
              <w:t xml:space="preserve">   </w:t>
            </w:r>
            <w:r w:rsidR="5F0E0C03" w:rsidRPr="79B7A9E3">
              <w:rPr>
                <w:rFonts w:ascii="Times New Roman" w:hAnsi="Times New Roman" w:cs="Times New Roman"/>
              </w:rPr>
              <w:t xml:space="preserve">Special techniques are needed </w:t>
            </w:r>
            <w:r w:rsidR="6FB2B1E6" w:rsidRPr="79B7A9E3">
              <w:rPr>
                <w:rFonts w:ascii="Times New Roman" w:hAnsi="Times New Roman" w:cs="Times New Roman"/>
              </w:rPr>
              <w:t>to</w:t>
            </w:r>
            <w:r w:rsidR="5F0E0C03" w:rsidRPr="79B7A9E3">
              <w:rPr>
                <w:rFonts w:ascii="Times New Roman" w:hAnsi="Times New Roman" w:cs="Times New Roman"/>
              </w:rPr>
              <w:t xml:space="preserve"> </w:t>
            </w:r>
            <w:r w:rsidR="2B846DDF" w:rsidRPr="79B7A9E3">
              <w:rPr>
                <w:rFonts w:ascii="Times New Roman" w:hAnsi="Times New Roman" w:cs="Times New Roman"/>
              </w:rPr>
              <w:t>understand directions</w:t>
            </w:r>
            <w:r w:rsidR="5F0E0C03" w:rsidRPr="79B7A9E3">
              <w:rPr>
                <w:rFonts w:ascii="Times New Roman" w:hAnsi="Times New Roman" w:cs="Times New Roman"/>
              </w:rPr>
              <w:t xml:space="preserve">    </w:t>
            </w:r>
            <w:r w:rsidR="004F2C29">
              <w:rPr>
                <w:rFonts w:ascii="Times New Roman" w:hAnsi="Times New Roman" w:cs="Times New Roman"/>
              </w:rPr>
              <w:t xml:space="preserve"> </w:t>
            </w:r>
            <w:r w:rsidR="004F2C29" w:rsidRPr="004F2C2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3710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C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F2C29" w:rsidRPr="004F2C29">
              <w:rPr>
                <w:rFonts w:ascii="Times New Roman" w:hAnsi="Times New Roman" w:cs="Times New Roman"/>
              </w:rPr>
              <w:t xml:space="preserve">   Other: </w:t>
            </w:r>
            <w:r w:rsidR="00652A45" w:rsidRPr="00CF3939"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="00652A45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  <w:r w:rsidR="00652A45" w:rsidRPr="00CF3939">
              <w:rPr>
                <w:rFonts w:ascii="Times New Roman" w:hAnsi="Times New Roman" w:cs="Times New Roman"/>
              </w:rPr>
              <w:t xml:space="preserve">     </w:t>
            </w:r>
            <w:r w:rsidR="00546FF5" w:rsidRPr="00CF3939"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</w:tr>
      <w:tr w:rsidR="00652A45" w:rsidRPr="00CF3939" w14:paraId="53624608" w14:textId="77777777" w:rsidTr="00FB463D">
        <w:tc>
          <w:tcPr>
            <w:tcW w:w="5000" w:type="pct"/>
            <w:gridSpan w:val="2"/>
          </w:tcPr>
          <w:p w14:paraId="22456ACB" w14:textId="77777777" w:rsidR="00652A45" w:rsidRPr="00CF3939" w:rsidRDefault="00652A45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How do you make your needs known? (i.e. when hungry, tired, upset, sick, etc.)</w:t>
            </w:r>
          </w:p>
          <w:p w14:paraId="3D28CFE8" w14:textId="77777777" w:rsidR="00724EF0" w:rsidRPr="00CF3939" w:rsidRDefault="00724EF0" w:rsidP="005435F6">
            <w:pPr>
              <w:rPr>
                <w:rFonts w:ascii="Times New Roman" w:hAnsi="Times New Roman" w:cs="Times New Roman"/>
              </w:rPr>
            </w:pPr>
          </w:p>
          <w:p w14:paraId="222595A7" w14:textId="77777777" w:rsidR="00724EF0" w:rsidRPr="00CF3939" w:rsidRDefault="00724EF0" w:rsidP="005435F6">
            <w:pPr>
              <w:rPr>
                <w:rFonts w:ascii="Times New Roman" w:hAnsi="Times New Roman" w:cs="Times New Roman"/>
              </w:rPr>
            </w:pPr>
          </w:p>
          <w:p w14:paraId="4EF39D6D" w14:textId="77777777" w:rsidR="00724EF0" w:rsidRPr="00CF3939" w:rsidRDefault="00724EF0" w:rsidP="005435F6">
            <w:pPr>
              <w:rPr>
                <w:rFonts w:ascii="Times New Roman" w:hAnsi="Times New Roman" w:cs="Times New Roman"/>
              </w:rPr>
            </w:pPr>
          </w:p>
          <w:p w14:paraId="7677220D" w14:textId="517EAA16" w:rsidR="00652A45" w:rsidRPr="00CF3939" w:rsidRDefault="00652A45" w:rsidP="005435F6">
            <w:pPr>
              <w:rPr>
                <w:rFonts w:ascii="Times New Roman" w:hAnsi="Times New Roman" w:cs="Times New Roman"/>
              </w:rPr>
            </w:pPr>
          </w:p>
        </w:tc>
      </w:tr>
    </w:tbl>
    <w:p w14:paraId="1333F353" w14:textId="4FB3BEFA" w:rsidR="79B7A9E3" w:rsidRDefault="79B7A9E3" w:rsidP="79B7A9E3">
      <w:pPr>
        <w:tabs>
          <w:tab w:val="left" w:pos="6876"/>
        </w:tabs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39"/>
        <w:gridCol w:w="5539"/>
      </w:tblGrid>
      <w:tr w:rsidR="0073631D" w:rsidRPr="00CF3939" w14:paraId="0EA82E76" w14:textId="77777777" w:rsidTr="00FB463D">
        <w:trPr>
          <w:trHeight w:val="34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1E6F7F" w14:textId="297EAB6C" w:rsidR="0073631D" w:rsidRPr="00765DD0" w:rsidRDefault="005E2572" w:rsidP="008E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VOCATIONAL </w:t>
            </w:r>
            <w:r w:rsidR="00120EF0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</w:tr>
      <w:tr w:rsidR="0073631D" w:rsidRPr="00CF3939" w14:paraId="4BF852D8" w14:textId="77777777" w:rsidTr="00FB463D">
        <w:trPr>
          <w:trHeight w:val="300"/>
        </w:trPr>
        <w:tc>
          <w:tcPr>
            <w:tcW w:w="5000" w:type="pct"/>
            <w:gridSpan w:val="2"/>
            <w:tcBorders>
              <w:bottom w:val="nil"/>
            </w:tcBorders>
          </w:tcPr>
          <w:p w14:paraId="650B17BE" w14:textId="75AB15F3" w:rsidR="0073631D" w:rsidRPr="00CF3939" w:rsidRDefault="0073631D" w:rsidP="008E3BDA">
            <w:pPr>
              <w:rPr>
                <w:rFonts w:ascii="Times New Roman" w:hAnsi="Times New Roman" w:cs="Times New Roman"/>
                <w:b/>
              </w:rPr>
            </w:pPr>
            <w:r w:rsidRPr="00CF3939">
              <w:rPr>
                <w:rFonts w:ascii="Times New Roman" w:hAnsi="Times New Roman" w:cs="Times New Roman"/>
                <w:b/>
              </w:rPr>
              <w:t>What type of placement would you feel is the most appropriate for your needs and abilities?</w:t>
            </w:r>
          </w:p>
          <w:p w14:paraId="759ABAAC" w14:textId="77777777" w:rsidR="0073631D" w:rsidRPr="00CF3939" w:rsidRDefault="0073631D" w:rsidP="008E3BDA">
            <w:pPr>
              <w:rPr>
                <w:rFonts w:ascii="Times New Roman" w:hAnsi="Times New Roman" w:cs="Times New Roman"/>
                <w:b/>
              </w:rPr>
            </w:pPr>
            <w:r w:rsidRPr="00CF3939">
              <w:rPr>
                <w:rFonts w:ascii="Times New Roman" w:hAnsi="Times New Roman" w:cs="Times New Roman"/>
                <w:b/>
              </w:rPr>
              <w:t>Please check the appropriate box(es):</w:t>
            </w:r>
          </w:p>
        </w:tc>
      </w:tr>
      <w:tr w:rsidR="0073631D" w:rsidRPr="00CF3939" w14:paraId="324734C6" w14:textId="77777777" w:rsidTr="00FB463D">
        <w:trPr>
          <w:trHeight w:val="300"/>
        </w:trPr>
        <w:tc>
          <w:tcPr>
            <w:tcW w:w="5000" w:type="pct"/>
            <w:gridSpan w:val="2"/>
            <w:tcBorders>
              <w:top w:val="nil"/>
            </w:tcBorders>
          </w:tcPr>
          <w:p w14:paraId="108EF3C6" w14:textId="5736C8CF" w:rsidR="0073631D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5547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88AE3CE" w:rsidRPr="79B7A9E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14039A5B" w:rsidRPr="79B7A9E3">
              <w:rPr>
                <w:rFonts w:ascii="Times New Roman" w:hAnsi="Times New Roman" w:cs="Times New Roman"/>
              </w:rPr>
              <w:t xml:space="preserve">   </w:t>
            </w:r>
            <w:r w:rsidR="00120EF0">
              <w:rPr>
                <w:rFonts w:ascii="Times New Roman" w:hAnsi="Times New Roman" w:cs="Times New Roman"/>
              </w:rPr>
              <w:t xml:space="preserve">I already have a job in the community; I just need some extra support </w:t>
            </w:r>
          </w:p>
          <w:p w14:paraId="5CA5F474" w14:textId="1B46401B" w:rsidR="0073631D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</w:rPr>
                <w:id w:val="15957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67B12B07" w:rsidRPr="79B7A9E3">
              <w:rPr>
                <w:rFonts w:ascii="Times New Roman" w:hAnsi="Times New Roman" w:cs="Times New Roman"/>
              </w:rPr>
              <w:t xml:space="preserve">   </w:t>
            </w:r>
            <w:r w:rsidR="4D20207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="00120EF0">
              <w:rPr>
                <w:rFonts w:ascii="Times New Roman" w:eastAsia="Times New Roman" w:hAnsi="Times New Roman" w:cs="Times New Roman"/>
                <w:color w:val="000000" w:themeColor="text1"/>
              </w:rPr>
              <w:t>’m interested in being a part of one of Merrick’s staffed community job crews</w:t>
            </w:r>
          </w:p>
          <w:p w14:paraId="027FC49D" w14:textId="67E00F55" w:rsidR="0073631D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5875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42133CE9" w:rsidRPr="79B7A9E3">
              <w:rPr>
                <w:rFonts w:ascii="Times New Roman" w:hAnsi="Times New Roman" w:cs="Times New Roman"/>
              </w:rPr>
              <w:t xml:space="preserve">   </w:t>
            </w:r>
            <w:r w:rsidR="4D20207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 want to work </w:t>
            </w:r>
            <w:r w:rsidR="34E5B038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on-site in </w:t>
            </w:r>
            <w:r w:rsidR="00120E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one of </w:t>
            </w:r>
            <w:r w:rsidR="34E5B038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Merrick</w:t>
            </w:r>
            <w:r w:rsidR="00120EF0">
              <w:rPr>
                <w:rFonts w:ascii="Times New Roman" w:eastAsia="Times New Roman" w:hAnsi="Times New Roman" w:cs="Times New Roman"/>
                <w:color w:val="000000" w:themeColor="text1"/>
              </w:rPr>
              <w:t>’</w:t>
            </w:r>
            <w:r w:rsidR="34E5B038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s production area</w:t>
            </w:r>
            <w:r w:rsidR="00120EF0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</w:p>
          <w:p w14:paraId="064D7F91" w14:textId="22E54B1A" w:rsidR="0073631D" w:rsidRPr="00CF3939" w:rsidRDefault="00000000" w:rsidP="008E3BDA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70768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61EB1F6F" w:rsidRPr="79B7A9E3">
              <w:rPr>
                <w:rFonts w:ascii="Times New Roman" w:hAnsi="Times New Roman" w:cs="Times New Roman"/>
              </w:rPr>
              <w:t xml:space="preserve">   </w:t>
            </w:r>
            <w:r w:rsidR="58A8AE0E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I’m not sure if I want to work in the community but I’m willing to </w:t>
            </w:r>
            <w:proofErr w:type="gramStart"/>
            <w:r w:rsidR="58A8AE0E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look into</w:t>
            </w:r>
            <w:proofErr w:type="gramEnd"/>
            <w:r w:rsidR="58A8AE0E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it</w:t>
            </w:r>
          </w:p>
          <w:p w14:paraId="5CFEB3DE" w14:textId="2868AF68" w:rsidR="0073631D" w:rsidRPr="00CF3939" w:rsidRDefault="00000000" w:rsidP="008E3BDA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id w:val="-152677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750A7B1" w:rsidRPr="79B7A9E3">
              <w:rPr>
                <w:rFonts w:ascii="Times New Roman" w:hAnsi="Times New Roman" w:cs="Times New Roman"/>
              </w:rPr>
              <w:t xml:space="preserve">   </w:t>
            </w:r>
            <w:r w:rsidR="2FA13BA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I prefer not to work</w:t>
            </w:r>
          </w:p>
        </w:tc>
      </w:tr>
      <w:tr w:rsidR="00D75A34" w:rsidRPr="00CF3939" w14:paraId="76FC4C28" w14:textId="77777777" w:rsidTr="00FB463D">
        <w:trPr>
          <w:trHeight w:val="300"/>
        </w:trPr>
        <w:tc>
          <w:tcPr>
            <w:tcW w:w="5000" w:type="pct"/>
            <w:gridSpan w:val="2"/>
          </w:tcPr>
          <w:p w14:paraId="7D5D23D1" w14:textId="5CF1C5B7" w:rsidR="79B7A9E3" w:rsidRDefault="79B7A9E3" w:rsidP="008E3BDA">
            <w:pPr>
              <w:rPr>
                <w:rFonts w:ascii="Times New Roman" w:hAnsi="Times New Roman" w:cs="Times New Roman"/>
              </w:rPr>
            </w:pPr>
          </w:p>
          <w:p w14:paraId="70DFE5D5" w14:textId="20A0DDDC" w:rsidR="00F70D22" w:rsidRDefault="29526A64" w:rsidP="008E3BDA">
            <w:pPr>
              <w:rPr>
                <w:rFonts w:ascii="Times New Roman" w:hAnsi="Times New Roman" w:cs="Times New Roman"/>
              </w:rPr>
            </w:pPr>
            <w:r w:rsidRPr="79B7A9E3">
              <w:rPr>
                <w:rFonts w:ascii="Times New Roman" w:hAnsi="Times New Roman" w:cs="Times New Roman"/>
              </w:rPr>
              <w:t xml:space="preserve">Is the applicant </w:t>
            </w:r>
            <w:r w:rsidR="1C853D9C" w:rsidRPr="79B7A9E3">
              <w:rPr>
                <w:rFonts w:ascii="Times New Roman" w:hAnsi="Times New Roman" w:cs="Times New Roman"/>
              </w:rPr>
              <w:t>2</w:t>
            </w:r>
            <w:r w:rsidR="00120EF0">
              <w:rPr>
                <w:rFonts w:ascii="Times New Roman" w:hAnsi="Times New Roman" w:cs="Times New Roman"/>
              </w:rPr>
              <w:t>5</w:t>
            </w:r>
            <w:r w:rsidR="1C853D9C" w:rsidRPr="79B7A9E3">
              <w:rPr>
                <w:rFonts w:ascii="Times New Roman" w:hAnsi="Times New Roman" w:cs="Times New Roman"/>
              </w:rPr>
              <w:t xml:space="preserve"> years of age or older</w:t>
            </w:r>
            <w:r w:rsidR="08A4DCFD" w:rsidRPr="79B7A9E3">
              <w:rPr>
                <w:rFonts w:ascii="Times New Roman" w:hAnsi="Times New Roman" w:cs="Times New Roman"/>
              </w:rPr>
              <w:t xml:space="preserve">?      </w:t>
            </w:r>
            <w:sdt>
              <w:sdtPr>
                <w:rPr>
                  <w:rFonts w:ascii="Times New Roman" w:hAnsi="Times New Roman" w:cs="Times New Roman"/>
                </w:rPr>
                <w:id w:val="11981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0359E63" w:rsidRPr="79B7A9E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2EA06807" w:rsidRPr="79B7A9E3">
              <w:rPr>
                <w:rFonts w:ascii="Times New Roman" w:hAnsi="Times New Roman" w:cs="Times New Roman"/>
              </w:rPr>
              <w:t xml:space="preserve">   </w:t>
            </w:r>
            <w:r w:rsidR="1C853D9C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  <w:r w:rsidR="712348FE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38011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C853D9C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29933BC4" w:rsidRPr="79B7A9E3">
              <w:rPr>
                <w:rFonts w:ascii="Times New Roman" w:hAnsi="Times New Roman" w:cs="Times New Roman"/>
              </w:rPr>
              <w:t xml:space="preserve">   </w:t>
            </w:r>
            <w:r w:rsidR="1C853D9C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    </w:t>
            </w:r>
            <w:r w:rsidR="1C853D9C" w:rsidRPr="79B7A9E3">
              <w:rPr>
                <w:rFonts w:ascii="Times New Roman" w:hAnsi="Times New Roman" w:cs="Times New Roman"/>
              </w:rPr>
              <w:t xml:space="preserve"> </w:t>
            </w:r>
          </w:p>
          <w:p w14:paraId="3D86995E" w14:textId="77777777" w:rsidR="00D30125" w:rsidRDefault="00D30125" w:rsidP="008E3BDA">
            <w:pPr>
              <w:rPr>
                <w:rFonts w:ascii="Times New Roman" w:hAnsi="Times New Roman" w:cs="Times New Roman"/>
              </w:rPr>
            </w:pPr>
          </w:p>
          <w:p w14:paraId="038BC991" w14:textId="0829AC1B" w:rsidR="008F00E2" w:rsidRDefault="1C853D9C" w:rsidP="008E3BDA">
            <w:pPr>
              <w:rPr>
                <w:rFonts w:ascii="Times New Roman" w:hAnsi="Times New Roman" w:cs="Times New Roman"/>
              </w:rPr>
            </w:pPr>
            <w:r w:rsidRPr="79B7A9E3">
              <w:rPr>
                <w:rFonts w:ascii="Times New Roman" w:hAnsi="Times New Roman" w:cs="Times New Roman"/>
              </w:rPr>
              <w:t>If under 2</w:t>
            </w:r>
            <w:r w:rsidR="00120EF0">
              <w:rPr>
                <w:rFonts w:ascii="Times New Roman" w:hAnsi="Times New Roman" w:cs="Times New Roman"/>
              </w:rPr>
              <w:t>5</w:t>
            </w:r>
            <w:r w:rsidRPr="79B7A9E3">
              <w:rPr>
                <w:rFonts w:ascii="Times New Roman" w:hAnsi="Times New Roman" w:cs="Times New Roman"/>
              </w:rPr>
              <w:t xml:space="preserve"> years of age, h</w:t>
            </w:r>
            <w:r w:rsidR="58A8AE0E" w:rsidRPr="79B7A9E3">
              <w:rPr>
                <w:rFonts w:ascii="Times New Roman" w:hAnsi="Times New Roman" w:cs="Times New Roman"/>
              </w:rPr>
              <w:t xml:space="preserve">as </w:t>
            </w:r>
            <w:r w:rsidR="006C6FDE" w:rsidRPr="79B7A9E3">
              <w:rPr>
                <w:rFonts w:ascii="Times New Roman" w:hAnsi="Times New Roman" w:cs="Times New Roman"/>
              </w:rPr>
              <w:t xml:space="preserve">the applicant’s </w:t>
            </w:r>
            <w:r w:rsidR="58A8AE0E" w:rsidRPr="79B7A9E3">
              <w:rPr>
                <w:rFonts w:ascii="Times New Roman" w:hAnsi="Times New Roman" w:cs="Times New Roman"/>
              </w:rPr>
              <w:t>VRS counselor closed their case</w:t>
            </w:r>
            <w:r w:rsidR="006C6FDE" w:rsidRPr="79B7A9E3">
              <w:rPr>
                <w:rFonts w:ascii="Times New Roman" w:hAnsi="Times New Roman" w:cs="Times New Roman"/>
              </w:rPr>
              <w:t>?</w:t>
            </w:r>
            <w:r w:rsidR="49C31CB0" w:rsidRPr="79B7A9E3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13863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BD10BA2" w:rsidRPr="79B7A9E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49C31CB0" w:rsidRPr="79B7A9E3">
              <w:rPr>
                <w:rFonts w:ascii="Times New Roman" w:hAnsi="Times New Roman" w:cs="Times New Roman"/>
              </w:rPr>
              <w:t xml:space="preserve">   </w:t>
            </w:r>
            <w:r w:rsidR="49C31CB0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Yes      </w:t>
            </w:r>
            <w:sdt>
              <w:sdtPr>
                <w:rPr>
                  <w:rFonts w:ascii="Times New Roman" w:hAnsi="Times New Roman" w:cs="Times New Roman"/>
                </w:rPr>
                <w:id w:val="115243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9C31CB0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49C31CB0" w:rsidRPr="79B7A9E3">
              <w:rPr>
                <w:rFonts w:ascii="Times New Roman" w:hAnsi="Times New Roman" w:cs="Times New Roman"/>
              </w:rPr>
              <w:t xml:space="preserve">   </w:t>
            </w:r>
            <w:r w:rsidR="49C31CB0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    </w:t>
            </w:r>
            <w:r w:rsidR="49C31CB0" w:rsidRPr="79B7A9E3">
              <w:rPr>
                <w:rFonts w:ascii="Times New Roman" w:hAnsi="Times New Roman" w:cs="Times New Roman"/>
              </w:rPr>
              <w:t xml:space="preserve"> </w:t>
            </w:r>
          </w:p>
          <w:p w14:paraId="44747E5C" w14:textId="2D46C957" w:rsidR="008F00E2" w:rsidRDefault="5E15BF3C" w:rsidP="008E3BDA">
            <w:pPr>
              <w:rPr>
                <w:rFonts w:ascii="Times New Roman" w:hAnsi="Times New Roman" w:cs="Times New Roman"/>
              </w:rPr>
            </w:pPr>
            <w:r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79B7A9E3">
              <w:rPr>
                <w:rFonts w:ascii="Times New Roman" w:hAnsi="Times New Roman" w:cs="Times New Roman"/>
              </w:rPr>
              <w:t xml:space="preserve"> </w:t>
            </w:r>
          </w:p>
          <w:p w14:paraId="6DE29C22" w14:textId="628C9489" w:rsidR="00D75A34" w:rsidRPr="00CF3939" w:rsidRDefault="5E15BF3C" w:rsidP="008E3BDA">
            <w:pPr>
              <w:rPr>
                <w:rFonts w:ascii="Times New Roman" w:hAnsi="Times New Roman" w:cs="Times New Roman"/>
              </w:rPr>
            </w:pPr>
            <w:r w:rsidRPr="79B7A9E3">
              <w:rPr>
                <w:rFonts w:ascii="Times New Roman" w:hAnsi="Times New Roman" w:cs="Times New Roman"/>
              </w:rPr>
              <w:t xml:space="preserve">Does the applicant </w:t>
            </w:r>
            <w:r w:rsidR="05E77702" w:rsidRPr="79B7A9E3">
              <w:rPr>
                <w:rFonts w:ascii="Times New Roman" w:hAnsi="Times New Roman" w:cs="Times New Roman"/>
              </w:rPr>
              <w:t xml:space="preserve">have 511 </w:t>
            </w:r>
            <w:proofErr w:type="gramStart"/>
            <w:r w:rsidR="05E77702" w:rsidRPr="79B7A9E3">
              <w:rPr>
                <w:rFonts w:ascii="Times New Roman" w:hAnsi="Times New Roman" w:cs="Times New Roman"/>
              </w:rPr>
              <w:t>documentation</w:t>
            </w:r>
            <w:proofErr w:type="gramEnd"/>
            <w:r w:rsidR="05E77702" w:rsidRPr="79B7A9E3">
              <w:rPr>
                <w:rFonts w:ascii="Times New Roman" w:hAnsi="Times New Roman" w:cs="Times New Roman"/>
              </w:rPr>
              <w:t xml:space="preserve"> stating</w:t>
            </w:r>
            <w:r w:rsidR="20C2C5A8" w:rsidRPr="79B7A9E3">
              <w:rPr>
                <w:rFonts w:ascii="Times New Roman" w:hAnsi="Times New Roman" w:cs="Times New Roman"/>
              </w:rPr>
              <w:t xml:space="preserve"> </w:t>
            </w:r>
            <w:r w:rsidR="05E77702" w:rsidRPr="79B7A9E3">
              <w:rPr>
                <w:rFonts w:ascii="Times New Roman" w:hAnsi="Times New Roman" w:cs="Times New Roman"/>
              </w:rPr>
              <w:t xml:space="preserve">they are </w:t>
            </w:r>
            <w:r w:rsidR="0908F1DC" w:rsidRPr="79B7A9E3">
              <w:rPr>
                <w:rFonts w:ascii="Times New Roman" w:hAnsi="Times New Roman" w:cs="Times New Roman"/>
              </w:rPr>
              <w:t>e</w:t>
            </w:r>
            <w:r w:rsidR="05E77702" w:rsidRPr="79B7A9E3">
              <w:rPr>
                <w:rFonts w:ascii="Times New Roman" w:hAnsi="Times New Roman" w:cs="Times New Roman"/>
              </w:rPr>
              <w:t>ligible for sub minimum wage</w:t>
            </w:r>
            <w:r w:rsidR="72E50687" w:rsidRPr="79B7A9E3">
              <w:rPr>
                <w:rFonts w:ascii="Times New Roman" w:hAnsi="Times New Roman" w:cs="Times New Roman"/>
              </w:rPr>
              <w:t>?</w:t>
            </w:r>
            <w:r w:rsidR="7DA60A31" w:rsidRPr="79B7A9E3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23152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DA60A31" w:rsidRPr="79B7A9E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7DA60A31" w:rsidRPr="79B7A9E3">
              <w:rPr>
                <w:rFonts w:ascii="Times New Roman" w:hAnsi="Times New Roman" w:cs="Times New Roman"/>
              </w:rPr>
              <w:t xml:space="preserve">   </w:t>
            </w:r>
            <w:r w:rsidR="7DA60A31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Yes      </w:t>
            </w:r>
            <w:sdt>
              <w:sdtPr>
                <w:rPr>
                  <w:rFonts w:ascii="Times New Roman" w:hAnsi="Times New Roman" w:cs="Times New Roman"/>
                </w:rPr>
                <w:id w:val="17530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DA60A31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7DA60A31" w:rsidRPr="79B7A9E3">
              <w:rPr>
                <w:rFonts w:ascii="Times New Roman" w:hAnsi="Times New Roman" w:cs="Times New Roman"/>
              </w:rPr>
              <w:t xml:space="preserve">   </w:t>
            </w:r>
            <w:r w:rsidR="7DA60A31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No</w:t>
            </w:r>
            <w:r w:rsidR="05E77702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0F7494" w:rsidRPr="79B7A9E3">
              <w:rPr>
                <w:rFonts w:ascii="Times New Roman" w:hAnsi="Times New Roman" w:cs="Times New Roman"/>
              </w:rPr>
              <w:t xml:space="preserve"> </w:t>
            </w:r>
          </w:p>
          <w:p w14:paraId="15158E2F" w14:textId="6746DE0A" w:rsidR="00D75A34" w:rsidRPr="00CF3939" w:rsidRDefault="00D75A34" w:rsidP="008E3BDA">
            <w:pPr>
              <w:rPr>
                <w:rFonts w:ascii="Times New Roman" w:hAnsi="Times New Roman" w:cs="Times New Roman"/>
              </w:rPr>
            </w:pPr>
          </w:p>
        </w:tc>
      </w:tr>
      <w:tr w:rsidR="0073631D" w:rsidRPr="00CF3939" w14:paraId="3ACDB3E5" w14:textId="77777777" w:rsidTr="00FB463D">
        <w:trPr>
          <w:trHeight w:val="300"/>
        </w:trPr>
        <w:tc>
          <w:tcPr>
            <w:tcW w:w="5000" w:type="pct"/>
            <w:gridSpan w:val="2"/>
          </w:tcPr>
          <w:p w14:paraId="70C063B2" w14:textId="77777777" w:rsidR="0073631D" w:rsidRDefault="0073631D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Comments:</w:t>
            </w:r>
          </w:p>
          <w:p w14:paraId="698B7279" w14:textId="77777777" w:rsidR="007C36F7" w:rsidRPr="00CF3939" w:rsidRDefault="007C36F7" w:rsidP="008E3BDA">
            <w:pPr>
              <w:rPr>
                <w:rFonts w:ascii="Times New Roman" w:hAnsi="Times New Roman" w:cs="Times New Roman"/>
              </w:rPr>
            </w:pPr>
          </w:p>
          <w:p w14:paraId="3FFB6233" w14:textId="1B9F0B39" w:rsidR="0073631D" w:rsidRPr="00CF3939" w:rsidRDefault="0073631D" w:rsidP="008E3BDA">
            <w:pPr>
              <w:rPr>
                <w:rFonts w:ascii="Times New Roman" w:hAnsi="Times New Roman" w:cs="Times New Roman"/>
              </w:rPr>
            </w:pPr>
          </w:p>
          <w:p w14:paraId="22EB4631" w14:textId="5B4E215B" w:rsidR="0073631D" w:rsidRPr="00CF3939" w:rsidRDefault="0073631D" w:rsidP="008E3BDA">
            <w:pPr>
              <w:rPr>
                <w:rFonts w:ascii="Times New Roman" w:hAnsi="Times New Roman" w:cs="Times New Roman"/>
              </w:rPr>
            </w:pPr>
          </w:p>
          <w:p w14:paraId="49B1887B" w14:textId="5429D230" w:rsidR="0073631D" w:rsidRPr="00CF3939" w:rsidRDefault="0073631D" w:rsidP="008E3BDA">
            <w:pPr>
              <w:rPr>
                <w:rFonts w:ascii="Times New Roman" w:hAnsi="Times New Roman" w:cs="Times New Roman"/>
              </w:rPr>
            </w:pPr>
          </w:p>
        </w:tc>
      </w:tr>
      <w:tr w:rsidR="0073631D" w:rsidRPr="00CF3939" w14:paraId="52DD596D" w14:textId="77777777" w:rsidTr="00FB463D">
        <w:trPr>
          <w:trHeight w:val="300"/>
        </w:trPr>
        <w:tc>
          <w:tcPr>
            <w:tcW w:w="5000" w:type="pct"/>
            <w:gridSpan w:val="2"/>
            <w:shd w:val="clear" w:color="auto" w:fill="E7E6E6" w:themeFill="background2"/>
          </w:tcPr>
          <w:p w14:paraId="331F4D18" w14:textId="51AFEC92" w:rsidR="003624D7" w:rsidRPr="00CF3939" w:rsidRDefault="4D202079" w:rsidP="008E3BDA">
            <w:pPr>
              <w:tabs>
                <w:tab w:val="center" w:pos="5287"/>
              </w:tabs>
              <w:rPr>
                <w:rFonts w:ascii="Times New Roman" w:hAnsi="Times New Roman" w:cs="Times New Roman"/>
              </w:rPr>
            </w:pPr>
            <w:r w:rsidRPr="79B7A9E3">
              <w:rPr>
                <w:rFonts w:ascii="Times New Roman" w:hAnsi="Times New Roman" w:cs="Times New Roman"/>
              </w:rPr>
              <w:t>Type of preferred wor</w:t>
            </w:r>
            <w:r w:rsidR="2FB26EEB" w:rsidRPr="79B7A9E3">
              <w:rPr>
                <w:rFonts w:ascii="Times New Roman" w:hAnsi="Times New Roman" w:cs="Times New Roman"/>
              </w:rPr>
              <w:t>k tasks (check all that apply</w:t>
            </w:r>
            <w:r w:rsidR="31169BB2" w:rsidRPr="79B7A9E3">
              <w:rPr>
                <w:rFonts w:ascii="Times New Roman" w:hAnsi="Times New Roman" w:cs="Times New Roman"/>
              </w:rPr>
              <w:t>):</w:t>
            </w:r>
          </w:p>
        </w:tc>
      </w:tr>
      <w:tr w:rsidR="003624D7" w:rsidRPr="00CF3939" w14:paraId="568D949E" w14:textId="77777777" w:rsidTr="00FB463D">
        <w:trPr>
          <w:trHeight w:val="300"/>
        </w:trPr>
        <w:tc>
          <w:tcPr>
            <w:tcW w:w="2500" w:type="pct"/>
          </w:tcPr>
          <w:p w14:paraId="10BC7DEC" w14:textId="0A236839" w:rsidR="003624D7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6258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2FB26EEB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Office work/clerical</w:t>
            </w:r>
          </w:p>
          <w:p w14:paraId="7F46D16C" w14:textId="7EAAF99A" w:rsidR="003624D7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</w:rPr>
                <w:id w:val="31638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2FB26EEB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Janitorial</w:t>
            </w:r>
            <w:r w:rsidR="1011C460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/cleaning</w:t>
            </w:r>
          </w:p>
          <w:p w14:paraId="6CBC0A46" w14:textId="4B61EA18" w:rsidR="003624D7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</w:rPr>
                <w:id w:val="-70925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2FB26EEB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Packaging</w:t>
            </w:r>
          </w:p>
          <w:p w14:paraId="78C71252" w14:textId="661C91DF" w:rsidR="003624D7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</w:rPr>
                <w:id w:val="14748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1011C460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Material Handling</w:t>
            </w:r>
          </w:p>
          <w:p w14:paraId="28DC4D09" w14:textId="71090AC5" w:rsidR="003624D7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6769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2FB26EEB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Assembly</w:t>
            </w:r>
          </w:p>
          <w:p w14:paraId="268413D5" w14:textId="35A61BAD" w:rsidR="003624D7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020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1011C460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Food Service</w:t>
            </w:r>
          </w:p>
        </w:tc>
        <w:tc>
          <w:tcPr>
            <w:tcW w:w="2500" w:type="pct"/>
          </w:tcPr>
          <w:p w14:paraId="5BDD54B1" w14:textId="4A802ECE" w:rsidR="003624D7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</w:rPr>
                <w:id w:val="58480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A8CE771" w:rsidRPr="79B7A9E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4A8CE771" w:rsidRPr="79B7A9E3">
              <w:rPr>
                <w:rFonts w:ascii="Times New Roman" w:hAnsi="Times New Roman" w:cs="Times New Roman"/>
              </w:rPr>
              <w:t xml:space="preserve">   </w:t>
            </w:r>
            <w:r w:rsidR="2FB26EEB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Work requiring movement</w:t>
            </w:r>
          </w:p>
          <w:p w14:paraId="0BF1D649" w14:textId="77A82011" w:rsidR="003624D7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0959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1011C460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Work while sitting</w:t>
            </w:r>
          </w:p>
          <w:p w14:paraId="176C2B6D" w14:textId="411D633A" w:rsidR="003624D7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</w:rPr>
                <w:id w:val="-1586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1011C460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Working with few distractions</w:t>
            </w:r>
          </w:p>
          <w:p w14:paraId="0DEB0202" w14:textId="4B59224B" w:rsidR="003624D7" w:rsidRPr="00CF3939" w:rsidRDefault="00000000" w:rsidP="008E3B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8032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2FB26EEB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A variety of jobs</w:t>
            </w:r>
          </w:p>
          <w:p w14:paraId="359831A6" w14:textId="3E2BB4FB" w:rsidR="003624D7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259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2FB26EEB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Retail</w:t>
            </w:r>
          </w:p>
          <w:p w14:paraId="46DAE4F0" w14:textId="76CA4233" w:rsidR="003624D7" w:rsidRPr="00CF3939" w:rsidRDefault="00000000" w:rsidP="008E3BD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058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0F749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  </w:t>
            </w:r>
            <w:r w:rsidR="76823B98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Other</w:t>
            </w:r>
            <w:r w:rsidR="5ED94A97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="355DBFD7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9710C6" w:rsidRPr="00CF3939" w14:paraId="68259C9A" w14:textId="77777777" w:rsidTr="00FB463D">
        <w:trPr>
          <w:trHeight w:val="576"/>
        </w:trPr>
        <w:tc>
          <w:tcPr>
            <w:tcW w:w="5000" w:type="pct"/>
            <w:gridSpan w:val="2"/>
          </w:tcPr>
          <w:p w14:paraId="7B125D17" w14:textId="5F8A0FA3" w:rsidR="79B7A9E3" w:rsidRDefault="79B7A9E3" w:rsidP="008E3BDA">
            <w:pPr>
              <w:rPr>
                <w:rFonts w:ascii="Times New Roman" w:hAnsi="Times New Roman" w:cs="Times New Roman"/>
              </w:rPr>
            </w:pPr>
          </w:p>
          <w:p w14:paraId="268FA43A" w14:textId="2A3DDD6A" w:rsidR="00D75A34" w:rsidRDefault="1011C460" w:rsidP="008E3BDA">
            <w:pPr>
              <w:rPr>
                <w:rFonts w:ascii="Times New Roman" w:hAnsi="Times New Roman" w:cs="Times New Roman"/>
              </w:rPr>
            </w:pPr>
            <w:r w:rsidRPr="79B7A9E3">
              <w:rPr>
                <w:rFonts w:ascii="Times New Roman" w:hAnsi="Times New Roman" w:cs="Times New Roman"/>
              </w:rPr>
              <w:t xml:space="preserve">Are you able to be unsupervised at home or in the community </w:t>
            </w:r>
            <w:proofErr w:type="gramStart"/>
            <w:r w:rsidRPr="79B7A9E3">
              <w:rPr>
                <w:rFonts w:ascii="Times New Roman" w:hAnsi="Times New Roman" w:cs="Times New Roman"/>
              </w:rPr>
              <w:t>at this time</w:t>
            </w:r>
            <w:proofErr w:type="gramEnd"/>
            <w:r w:rsidRPr="79B7A9E3">
              <w:rPr>
                <w:rFonts w:ascii="Times New Roman" w:hAnsi="Times New Roman" w:cs="Times New Roman"/>
              </w:rPr>
              <w:t>?</w:t>
            </w:r>
            <w:r w:rsidR="2CFC5F28" w:rsidRPr="79B7A9E3">
              <w:rPr>
                <w:rFonts w:ascii="Times New Roman" w:hAnsi="Times New Roman" w:cs="Times New Roman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-43228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5E56D7" w:rsidRPr="79B7A9E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3E5E56D7" w:rsidRPr="79B7A9E3">
              <w:rPr>
                <w:rFonts w:ascii="Times New Roman" w:hAnsi="Times New Roman" w:cs="Times New Roman"/>
              </w:rPr>
              <w:t xml:space="preserve">   </w:t>
            </w:r>
            <w:r w:rsidR="42038CD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Yes</w:t>
            </w:r>
            <w:r w:rsidR="2879BEFE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3604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2038CD9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4D7389A8" w:rsidRPr="79B7A9E3">
              <w:rPr>
                <w:rFonts w:ascii="Times New Roman" w:hAnsi="Times New Roman" w:cs="Times New Roman"/>
              </w:rPr>
              <w:t xml:space="preserve">   </w:t>
            </w:r>
            <w:r w:rsidR="42038CD9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    </w:t>
            </w:r>
            <w:r w:rsidR="42038CD9" w:rsidRPr="79B7A9E3">
              <w:rPr>
                <w:rFonts w:ascii="Times New Roman" w:hAnsi="Times New Roman" w:cs="Times New Roman"/>
              </w:rPr>
              <w:t xml:space="preserve"> </w:t>
            </w:r>
          </w:p>
          <w:p w14:paraId="365B5055" w14:textId="46E46EFC" w:rsidR="007C36F7" w:rsidRPr="00CF3939" w:rsidRDefault="007C36F7" w:rsidP="008E3BDA">
            <w:pPr>
              <w:rPr>
                <w:rFonts w:ascii="Times New Roman" w:hAnsi="Times New Roman" w:cs="Times New Roman"/>
              </w:rPr>
            </w:pPr>
          </w:p>
        </w:tc>
      </w:tr>
    </w:tbl>
    <w:p w14:paraId="098BDA88" w14:textId="03FB0E6B" w:rsidR="79B7A9E3" w:rsidRDefault="79B7A9E3" w:rsidP="79B7A9E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078"/>
      </w:tblGrid>
      <w:tr w:rsidR="00D37321" w:rsidRPr="00CF3939" w14:paraId="4153E01A" w14:textId="77777777" w:rsidTr="00FB463D">
        <w:trPr>
          <w:trHeight w:val="346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1592F1D3" w14:textId="58AB3436" w:rsidR="00D37321" w:rsidRPr="008E3BDA" w:rsidRDefault="00765DD0" w:rsidP="008E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 COMMUNITY AND LEISURE </w:t>
            </w:r>
            <w:r w:rsidR="00120EF0" w:rsidRPr="008E3BDA"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</w:tr>
      <w:tr w:rsidR="00D37321" w:rsidRPr="00CF3939" w14:paraId="175EAF70" w14:textId="77777777" w:rsidTr="00FB463D">
        <w:tc>
          <w:tcPr>
            <w:tcW w:w="5000" w:type="pct"/>
            <w:shd w:val="clear" w:color="auto" w:fill="FFFFFF" w:themeFill="background1"/>
          </w:tcPr>
          <w:p w14:paraId="449C7B5D" w14:textId="6DA1EB40" w:rsidR="00D37321" w:rsidRPr="00120EF0" w:rsidRDefault="00120EF0" w:rsidP="008E3B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Please share any social, recreational, or community-integration activities you enjoy doing: </w:t>
            </w:r>
          </w:p>
          <w:p w14:paraId="516398F3" w14:textId="77777777" w:rsidR="007C36F7" w:rsidRPr="00CF3939" w:rsidRDefault="007C36F7" w:rsidP="008E3BDA">
            <w:pPr>
              <w:rPr>
                <w:rFonts w:ascii="Times New Roman" w:hAnsi="Times New Roman" w:cs="Times New Roman"/>
                <w:b/>
              </w:rPr>
            </w:pPr>
          </w:p>
          <w:p w14:paraId="5CF7DA47" w14:textId="77777777" w:rsidR="00D75A34" w:rsidRDefault="00D75A34" w:rsidP="008E3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104B49" w14:textId="77777777" w:rsidR="007C36F7" w:rsidRPr="00CF3939" w:rsidRDefault="007C36F7" w:rsidP="008E3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B85703" w14:textId="3A00CC7A" w:rsidR="00D75A34" w:rsidRDefault="00DB694F" w:rsidP="008E3B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</w:p>
          <w:p w14:paraId="423571E1" w14:textId="7287B54B" w:rsidR="000516FB" w:rsidRPr="00CF3939" w:rsidRDefault="000516FB" w:rsidP="008E3B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CBC64DA" w14:textId="77777777" w:rsidR="00D34899" w:rsidRDefault="00D34899" w:rsidP="79B7A9E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078"/>
      </w:tblGrid>
      <w:tr w:rsidR="00D37321" w:rsidRPr="00CF3939" w14:paraId="7AE241F7" w14:textId="77777777" w:rsidTr="00FB463D">
        <w:trPr>
          <w:trHeight w:val="346"/>
        </w:trPr>
        <w:tc>
          <w:tcPr>
            <w:tcW w:w="5000" w:type="pct"/>
            <w:shd w:val="clear" w:color="auto" w:fill="D0CECE" w:themeFill="background2" w:themeFillShade="E6"/>
            <w:vAlign w:val="center"/>
          </w:tcPr>
          <w:p w14:paraId="163E9B8E" w14:textId="5768CEB6" w:rsidR="00D37321" w:rsidRPr="008E3BDA" w:rsidRDefault="00765DD0" w:rsidP="008E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B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BEHA</w:t>
            </w:r>
            <w:r w:rsidR="00120EF0" w:rsidRPr="008E3BD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E3BDA">
              <w:rPr>
                <w:rFonts w:ascii="Times New Roman" w:hAnsi="Times New Roman" w:cs="Times New Roman"/>
                <w:b/>
                <w:sz w:val="24"/>
                <w:szCs w:val="24"/>
              </w:rPr>
              <w:t>IORAL CONSIDERATIONS</w:t>
            </w:r>
          </w:p>
        </w:tc>
      </w:tr>
      <w:tr w:rsidR="00D37321" w:rsidRPr="00CF3939" w14:paraId="59912DD7" w14:textId="77777777" w:rsidTr="00FB463D">
        <w:tc>
          <w:tcPr>
            <w:tcW w:w="5000" w:type="pct"/>
          </w:tcPr>
          <w:p w14:paraId="7DE9B2D2" w14:textId="6A35CA75" w:rsidR="00120EF0" w:rsidRDefault="00120EF0" w:rsidP="008E3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list any behavioral considerations below. For example, sensitivities, triggers, what a bad day for you may look like, etc.:</w:t>
            </w:r>
          </w:p>
          <w:p w14:paraId="4520E2FD" w14:textId="77777777" w:rsidR="00120EF0" w:rsidRDefault="00120EF0" w:rsidP="008E3BDA">
            <w:pPr>
              <w:rPr>
                <w:rFonts w:ascii="Times New Roman" w:hAnsi="Times New Roman" w:cs="Times New Roman"/>
              </w:rPr>
            </w:pPr>
          </w:p>
          <w:p w14:paraId="313AC04B" w14:textId="77777777" w:rsidR="00120EF0" w:rsidRDefault="00120EF0" w:rsidP="008E3BDA">
            <w:pPr>
              <w:rPr>
                <w:rFonts w:ascii="Times New Roman" w:hAnsi="Times New Roman" w:cs="Times New Roman"/>
              </w:rPr>
            </w:pPr>
          </w:p>
          <w:p w14:paraId="4C6BE08D" w14:textId="77777777" w:rsidR="00120EF0" w:rsidRDefault="00120EF0" w:rsidP="008E3BDA">
            <w:pPr>
              <w:rPr>
                <w:rFonts w:ascii="Times New Roman" w:hAnsi="Times New Roman" w:cs="Times New Roman"/>
              </w:rPr>
            </w:pPr>
          </w:p>
          <w:p w14:paraId="49D882A9" w14:textId="77777777" w:rsidR="00120EF0" w:rsidRDefault="00120EF0" w:rsidP="008E3BDA">
            <w:pPr>
              <w:rPr>
                <w:rFonts w:ascii="Times New Roman" w:hAnsi="Times New Roman" w:cs="Times New Roman"/>
              </w:rPr>
            </w:pPr>
          </w:p>
          <w:p w14:paraId="74F04B13" w14:textId="77777777" w:rsidR="00120EF0" w:rsidRDefault="00120EF0" w:rsidP="008E3BDA">
            <w:pPr>
              <w:rPr>
                <w:rFonts w:ascii="Times New Roman" w:hAnsi="Times New Roman" w:cs="Times New Roman"/>
              </w:rPr>
            </w:pPr>
          </w:p>
          <w:p w14:paraId="5509A773" w14:textId="12197027" w:rsidR="00D37321" w:rsidRPr="00CF3939" w:rsidRDefault="00D37321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How have these behaviors been successfully handled in the past?</w:t>
            </w:r>
          </w:p>
          <w:p w14:paraId="3E450896" w14:textId="77777777" w:rsidR="000516FB" w:rsidRDefault="000516FB" w:rsidP="008E3BDA">
            <w:pPr>
              <w:rPr>
                <w:rFonts w:ascii="Times New Roman" w:hAnsi="Times New Roman" w:cs="Times New Roman"/>
              </w:rPr>
            </w:pPr>
          </w:p>
          <w:p w14:paraId="08600208" w14:textId="77777777" w:rsidR="007C36F7" w:rsidRPr="00CF3939" w:rsidRDefault="007C36F7" w:rsidP="008E3BDA">
            <w:pPr>
              <w:rPr>
                <w:rFonts w:ascii="Times New Roman" w:hAnsi="Times New Roman" w:cs="Times New Roman"/>
              </w:rPr>
            </w:pPr>
          </w:p>
          <w:p w14:paraId="119396D6" w14:textId="77777777" w:rsidR="00D37321" w:rsidRPr="00CF3939" w:rsidRDefault="00D37321" w:rsidP="008E3BDA">
            <w:pPr>
              <w:rPr>
                <w:rFonts w:ascii="Times New Roman" w:hAnsi="Times New Roman" w:cs="Times New Roman"/>
              </w:rPr>
            </w:pPr>
          </w:p>
          <w:p w14:paraId="4B105A35" w14:textId="77777777" w:rsidR="00D75A34" w:rsidRDefault="00D75A34" w:rsidP="008E3BDA">
            <w:pPr>
              <w:rPr>
                <w:rFonts w:ascii="Times New Roman" w:hAnsi="Times New Roman" w:cs="Times New Roman"/>
              </w:rPr>
            </w:pPr>
          </w:p>
          <w:p w14:paraId="09C5A204" w14:textId="77777777" w:rsidR="00765DD0" w:rsidRPr="00CF3939" w:rsidRDefault="00765DD0" w:rsidP="008E3BDA">
            <w:pPr>
              <w:rPr>
                <w:rFonts w:ascii="Times New Roman" w:hAnsi="Times New Roman" w:cs="Times New Roman"/>
              </w:rPr>
            </w:pPr>
          </w:p>
          <w:p w14:paraId="6D7917C1" w14:textId="74951309" w:rsidR="00D75A34" w:rsidRPr="00CF3939" w:rsidRDefault="00D75A34" w:rsidP="008E3BDA">
            <w:pPr>
              <w:rPr>
                <w:rFonts w:ascii="Times New Roman" w:hAnsi="Times New Roman" w:cs="Times New Roman"/>
              </w:rPr>
            </w:pPr>
          </w:p>
        </w:tc>
      </w:tr>
    </w:tbl>
    <w:p w14:paraId="07211D94" w14:textId="684BD502" w:rsidR="001F4A0D" w:rsidRPr="00CF3939" w:rsidRDefault="001F4A0D" w:rsidP="79B7A9E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39"/>
        <w:gridCol w:w="5539"/>
      </w:tblGrid>
      <w:tr w:rsidR="00D37321" w:rsidRPr="00CF3939" w14:paraId="3669CD22" w14:textId="77777777" w:rsidTr="00FB463D">
        <w:trPr>
          <w:trHeight w:val="346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3F799584" w14:textId="11DAE2F4" w:rsidR="00D37321" w:rsidRPr="008E3BDA" w:rsidRDefault="00765DD0" w:rsidP="008E3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BDA">
              <w:rPr>
                <w:rFonts w:ascii="Times New Roman" w:hAnsi="Times New Roman" w:cs="Times New Roman"/>
                <w:b/>
                <w:sz w:val="24"/>
                <w:szCs w:val="24"/>
              </w:rPr>
              <w:t>TRANSPORTATION</w:t>
            </w:r>
          </w:p>
        </w:tc>
      </w:tr>
      <w:tr w:rsidR="00D37321" w:rsidRPr="00CF3939" w14:paraId="52AD0472" w14:textId="77777777" w:rsidTr="00FB463D">
        <w:tc>
          <w:tcPr>
            <w:tcW w:w="2500" w:type="pct"/>
          </w:tcPr>
          <w:p w14:paraId="13EF6593" w14:textId="044AA2BB" w:rsidR="00D37321" w:rsidRPr="00CF393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02483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D37321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need a wheelchair lift</w:t>
            </w:r>
          </w:p>
          <w:p w14:paraId="1E892523" w14:textId="2EF722C0" w:rsidR="00D37321" w:rsidRPr="00CF393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3160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785ED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sometimes have difficulty with other passengers</w:t>
            </w:r>
          </w:p>
          <w:p w14:paraId="0E6274CD" w14:textId="0B38A75C" w:rsidR="001F4A0D" w:rsidRPr="00CF3939" w:rsidRDefault="00000000" w:rsidP="001F4A0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3316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1F4A0D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am Metro certified</w:t>
            </w:r>
          </w:p>
          <w:p w14:paraId="5EE0DD8C" w14:textId="29BED4EB" w:rsidR="001F4A0D" w:rsidRPr="00CF393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122263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1F4A0D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am interested in becoming Metro certified</w:t>
            </w:r>
          </w:p>
        </w:tc>
        <w:tc>
          <w:tcPr>
            <w:tcW w:w="2500" w:type="pct"/>
          </w:tcPr>
          <w:p w14:paraId="606C7007" w14:textId="319118E3" w:rsidR="00D37321" w:rsidRPr="00CF3939" w:rsidRDefault="0000000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59424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D37321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need </w:t>
            </w:r>
            <w:proofErr w:type="gramStart"/>
            <w:r w:rsidR="00D37321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an aid</w:t>
            </w:r>
            <w:proofErr w:type="gramEnd"/>
            <w:r w:rsidR="00D37321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on board</w:t>
            </w:r>
          </w:p>
          <w:p w14:paraId="7E469140" w14:textId="0D37D272" w:rsidR="00D37321" w:rsidRPr="00CF3939" w:rsidRDefault="00000000" w:rsidP="00785ED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9432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FA6A52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 can </w:t>
            </w:r>
            <w:r w:rsidR="001F4A0D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ambulate up and down bus steps</w:t>
            </w:r>
          </w:p>
          <w:p w14:paraId="743F43DA" w14:textId="75D2A07A" w:rsidR="001F4A0D" w:rsidRPr="00CF3939" w:rsidRDefault="00000000" w:rsidP="001F4A0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5133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F7494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   </w:t>
            </w:r>
            <w:r w:rsidR="001F4A0D" w:rsidRPr="00CF3939">
              <w:rPr>
                <w:rFonts w:ascii="Times New Roman" w:eastAsia="Times New Roman" w:hAnsi="Times New Roman" w:cs="Times New Roman"/>
                <w:bCs/>
                <w:color w:val="000000"/>
              </w:rPr>
              <w:t>I can transport myself</w:t>
            </w:r>
          </w:p>
          <w:p w14:paraId="3B129363" w14:textId="3D270277" w:rsidR="001F4A0D" w:rsidRPr="00CF3939" w:rsidRDefault="00000000" w:rsidP="79B7A9E3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id w:val="-114774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494" w:rsidRPr="79B7A9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AC202CB" w:rsidRPr="79B7A9E3">
              <w:rPr>
                <w:rFonts w:ascii="Times New Roman" w:hAnsi="Times New Roman" w:cs="Times New Roman"/>
              </w:rPr>
              <w:t xml:space="preserve">   </w:t>
            </w:r>
            <w:r w:rsidR="2FA13BA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 will take public transportation or </w:t>
            </w:r>
            <w:proofErr w:type="spellStart"/>
            <w:r w:rsidR="2FA13BA4" w:rsidRPr="79B7A9E3">
              <w:rPr>
                <w:rFonts w:ascii="Times New Roman" w:eastAsia="Times New Roman" w:hAnsi="Times New Roman" w:cs="Times New Roman"/>
                <w:color w:val="000000" w:themeColor="text1"/>
              </w:rPr>
              <w:t>MetroMobility</w:t>
            </w:r>
            <w:proofErr w:type="spellEnd"/>
          </w:p>
        </w:tc>
      </w:tr>
    </w:tbl>
    <w:p w14:paraId="70C178E4" w14:textId="77DB0426" w:rsidR="79B7A9E3" w:rsidRDefault="79B7A9E3" w:rsidP="79B7A9E3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39"/>
        <w:gridCol w:w="5539"/>
      </w:tblGrid>
      <w:tr w:rsidR="00DC1D24" w:rsidRPr="00CF3939" w14:paraId="087F51CB" w14:textId="77777777" w:rsidTr="00FB463D">
        <w:trPr>
          <w:trHeight w:val="346"/>
        </w:trPr>
        <w:tc>
          <w:tcPr>
            <w:tcW w:w="5000" w:type="pct"/>
            <w:gridSpan w:val="2"/>
            <w:shd w:val="clear" w:color="auto" w:fill="D0CECE" w:themeFill="background2" w:themeFillShade="E6"/>
            <w:vAlign w:val="center"/>
          </w:tcPr>
          <w:p w14:paraId="7CA2B178" w14:textId="6F30A603" w:rsidR="001F4A0D" w:rsidRPr="008E3BDA" w:rsidRDefault="005435F6" w:rsidP="008E3B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3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MISCELANEOUS</w:t>
            </w:r>
          </w:p>
        </w:tc>
      </w:tr>
      <w:tr w:rsidR="00E7258D" w:rsidRPr="00CF3939" w14:paraId="71E33DF3" w14:textId="77777777" w:rsidTr="00FB463D">
        <w:tc>
          <w:tcPr>
            <w:tcW w:w="2500" w:type="pct"/>
          </w:tcPr>
          <w:p w14:paraId="17717C57" w14:textId="00CA914F" w:rsidR="00DC1D24" w:rsidRPr="00CF3939" w:rsidRDefault="00DC1D24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If you are currently in a school program, what program do you attend?</w:t>
            </w:r>
            <w:r w:rsidR="00DC7EC6">
              <w:rPr>
                <w:rFonts w:ascii="Times New Roman" w:hAnsi="Times New Roman" w:cs="Times New Roman"/>
              </w:rPr>
              <w:t xml:space="preserve"> </w:t>
            </w:r>
          </w:p>
          <w:p w14:paraId="77BBD3CB" w14:textId="77777777" w:rsidR="007D7712" w:rsidRPr="00CF3939" w:rsidRDefault="007D7712" w:rsidP="008E3BDA">
            <w:pPr>
              <w:rPr>
                <w:rFonts w:ascii="Times New Roman" w:hAnsi="Times New Roman" w:cs="Times New Roman"/>
              </w:rPr>
            </w:pPr>
          </w:p>
          <w:p w14:paraId="624C0D56" w14:textId="77777777" w:rsidR="007D7712" w:rsidRDefault="007D7712" w:rsidP="008E3BDA">
            <w:pPr>
              <w:rPr>
                <w:rFonts w:ascii="Times New Roman" w:hAnsi="Times New Roman" w:cs="Times New Roman"/>
              </w:rPr>
            </w:pPr>
          </w:p>
          <w:p w14:paraId="7BB909CE" w14:textId="77777777" w:rsidR="00FB463D" w:rsidRPr="00CF3939" w:rsidRDefault="00FB463D" w:rsidP="008E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0C7C1F54" w14:textId="77777777" w:rsidR="00DC1D24" w:rsidRDefault="00DC1D24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When do you anticipate graduating?</w:t>
            </w:r>
          </w:p>
          <w:p w14:paraId="04BA15CE" w14:textId="76353FB7" w:rsidR="00DC7EC6" w:rsidRPr="00CF3939" w:rsidRDefault="00DC7EC6" w:rsidP="008E3BDA">
            <w:pPr>
              <w:rPr>
                <w:rFonts w:ascii="Times New Roman" w:hAnsi="Times New Roman" w:cs="Times New Roman"/>
              </w:rPr>
            </w:pPr>
          </w:p>
        </w:tc>
      </w:tr>
      <w:tr w:rsidR="00E7258D" w:rsidRPr="00CF3939" w14:paraId="7F7A69C8" w14:textId="77777777" w:rsidTr="00FB463D">
        <w:tc>
          <w:tcPr>
            <w:tcW w:w="2500" w:type="pct"/>
          </w:tcPr>
          <w:p w14:paraId="35CC835F" w14:textId="77777777" w:rsidR="00DC1D24" w:rsidRDefault="00DC1D24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If you are currently </w:t>
            </w:r>
            <w:proofErr w:type="gramStart"/>
            <w:r w:rsidRPr="00CF3939">
              <w:rPr>
                <w:rFonts w:ascii="Times New Roman" w:hAnsi="Times New Roman" w:cs="Times New Roman"/>
              </w:rPr>
              <w:t>in</w:t>
            </w:r>
            <w:proofErr w:type="gramEnd"/>
            <w:r w:rsidRPr="00CF3939">
              <w:rPr>
                <w:rFonts w:ascii="Times New Roman" w:hAnsi="Times New Roman" w:cs="Times New Roman"/>
              </w:rPr>
              <w:t xml:space="preserve"> another day program, what is the name of that program?</w:t>
            </w:r>
          </w:p>
          <w:p w14:paraId="4211B2C1" w14:textId="77777777" w:rsidR="007D7712" w:rsidRDefault="007D7712" w:rsidP="008E3BDA">
            <w:pPr>
              <w:rPr>
                <w:rFonts w:ascii="Times New Roman" w:hAnsi="Times New Roman" w:cs="Times New Roman"/>
              </w:rPr>
            </w:pPr>
          </w:p>
          <w:p w14:paraId="4FDD263A" w14:textId="77777777" w:rsidR="00FB463D" w:rsidRDefault="00FB463D" w:rsidP="008E3BDA">
            <w:pPr>
              <w:rPr>
                <w:rFonts w:ascii="Times New Roman" w:hAnsi="Times New Roman" w:cs="Times New Roman"/>
              </w:rPr>
            </w:pPr>
          </w:p>
          <w:p w14:paraId="6EF838F4" w14:textId="77777777" w:rsidR="00FB463D" w:rsidRPr="00CF3939" w:rsidRDefault="00FB463D" w:rsidP="008E3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14B64901" w14:textId="77777777" w:rsidR="00DC1D24" w:rsidRDefault="00DC1D24" w:rsidP="008E3BDA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 xml:space="preserve">When would you be available to start at </w:t>
            </w:r>
            <w:r w:rsidR="001F4A0D" w:rsidRPr="00CF3939">
              <w:rPr>
                <w:rFonts w:ascii="Times New Roman" w:hAnsi="Times New Roman" w:cs="Times New Roman"/>
              </w:rPr>
              <w:t>Merrick</w:t>
            </w:r>
            <w:r w:rsidRPr="00CF3939">
              <w:rPr>
                <w:rFonts w:ascii="Times New Roman" w:hAnsi="Times New Roman" w:cs="Times New Roman"/>
              </w:rPr>
              <w:t>?</w:t>
            </w:r>
          </w:p>
          <w:p w14:paraId="43ADD969" w14:textId="73DA3C46" w:rsidR="00DC7EC6" w:rsidRPr="00CF3939" w:rsidRDefault="00DC7EC6" w:rsidP="008E3BDA">
            <w:pPr>
              <w:rPr>
                <w:rFonts w:ascii="Times New Roman" w:hAnsi="Times New Roman" w:cs="Times New Roman"/>
              </w:rPr>
            </w:pPr>
          </w:p>
        </w:tc>
      </w:tr>
    </w:tbl>
    <w:p w14:paraId="43EFA9AC" w14:textId="51F5341D" w:rsidR="001F4A0D" w:rsidRPr="00CF3939" w:rsidRDefault="001F4A0D" w:rsidP="79B7A9E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39"/>
        <w:gridCol w:w="5539"/>
      </w:tblGrid>
      <w:tr w:rsidR="00DC1D24" w:rsidRPr="00CF3939" w14:paraId="7BBE8233" w14:textId="77777777" w:rsidTr="00FB463D">
        <w:tc>
          <w:tcPr>
            <w:tcW w:w="2500" w:type="pct"/>
          </w:tcPr>
          <w:p w14:paraId="278BFAA2" w14:textId="77777777" w:rsidR="00DC1D24" w:rsidRPr="00CF3939" w:rsidRDefault="00DC1D24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Name of person completing application:</w:t>
            </w:r>
          </w:p>
          <w:p w14:paraId="1929FD9C" w14:textId="77777777" w:rsidR="000516FB" w:rsidRDefault="000516FB" w:rsidP="005435F6">
            <w:pPr>
              <w:rPr>
                <w:rFonts w:ascii="Times New Roman" w:hAnsi="Times New Roman" w:cs="Times New Roman"/>
              </w:rPr>
            </w:pPr>
          </w:p>
          <w:p w14:paraId="687251C3" w14:textId="77777777" w:rsidR="00FB463D" w:rsidRPr="00CF3939" w:rsidRDefault="00FB463D" w:rsidP="005435F6">
            <w:pPr>
              <w:rPr>
                <w:rFonts w:ascii="Times New Roman" w:hAnsi="Times New Roman" w:cs="Times New Roman"/>
              </w:rPr>
            </w:pPr>
          </w:p>
          <w:p w14:paraId="401AEF05" w14:textId="77777777" w:rsidR="00DC1D24" w:rsidRPr="00CF3939" w:rsidRDefault="00DC1D24" w:rsidP="00543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7BC52432" w14:textId="77777777" w:rsidR="00DC1D24" w:rsidRDefault="00DC1D24" w:rsidP="005435F6">
            <w:pPr>
              <w:rPr>
                <w:rFonts w:ascii="Times New Roman" w:hAnsi="Times New Roman" w:cs="Times New Roman"/>
              </w:rPr>
            </w:pPr>
            <w:r w:rsidRPr="00CF3939">
              <w:rPr>
                <w:rFonts w:ascii="Times New Roman" w:hAnsi="Times New Roman" w:cs="Times New Roman"/>
              </w:rPr>
              <w:t>Date:</w:t>
            </w:r>
          </w:p>
          <w:p w14:paraId="6450684F" w14:textId="77777777" w:rsidR="005435F6" w:rsidRPr="00CF3939" w:rsidRDefault="005435F6" w:rsidP="007C36F7">
            <w:pPr>
              <w:rPr>
                <w:rFonts w:ascii="Times New Roman" w:hAnsi="Times New Roman" w:cs="Times New Roman"/>
              </w:rPr>
            </w:pPr>
          </w:p>
        </w:tc>
      </w:tr>
    </w:tbl>
    <w:p w14:paraId="5695E71F" w14:textId="77777777" w:rsidR="00DC1D24" w:rsidRPr="00CF3939" w:rsidRDefault="00DC1D24">
      <w:pPr>
        <w:rPr>
          <w:rFonts w:ascii="Times New Roman" w:hAnsi="Times New Roman" w:cs="Times New Roman"/>
          <w:b/>
          <w:sz w:val="24"/>
          <w:szCs w:val="24"/>
        </w:rPr>
      </w:pPr>
    </w:p>
    <w:sectPr w:rsidR="00DC1D24" w:rsidRPr="00CF3939" w:rsidSect="0032574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64253051">
    <w:abstractNumId w:val="19"/>
  </w:num>
  <w:num w:numId="2" w16cid:durableId="943420221">
    <w:abstractNumId w:val="12"/>
  </w:num>
  <w:num w:numId="3" w16cid:durableId="1348093901">
    <w:abstractNumId w:val="10"/>
  </w:num>
  <w:num w:numId="4" w16cid:durableId="1897087634">
    <w:abstractNumId w:val="21"/>
  </w:num>
  <w:num w:numId="5" w16cid:durableId="2117020034">
    <w:abstractNumId w:val="13"/>
  </w:num>
  <w:num w:numId="6" w16cid:durableId="499201763">
    <w:abstractNumId w:val="16"/>
  </w:num>
  <w:num w:numId="7" w16cid:durableId="1132552962">
    <w:abstractNumId w:val="18"/>
  </w:num>
  <w:num w:numId="8" w16cid:durableId="870341982">
    <w:abstractNumId w:val="9"/>
  </w:num>
  <w:num w:numId="9" w16cid:durableId="316614852">
    <w:abstractNumId w:val="7"/>
  </w:num>
  <w:num w:numId="10" w16cid:durableId="1300038285">
    <w:abstractNumId w:val="6"/>
  </w:num>
  <w:num w:numId="11" w16cid:durableId="227227271">
    <w:abstractNumId w:val="5"/>
  </w:num>
  <w:num w:numId="12" w16cid:durableId="201141350">
    <w:abstractNumId w:val="4"/>
  </w:num>
  <w:num w:numId="13" w16cid:durableId="1447657068">
    <w:abstractNumId w:val="8"/>
  </w:num>
  <w:num w:numId="14" w16cid:durableId="1364743413">
    <w:abstractNumId w:val="3"/>
  </w:num>
  <w:num w:numId="15" w16cid:durableId="154803097">
    <w:abstractNumId w:val="2"/>
  </w:num>
  <w:num w:numId="16" w16cid:durableId="553470079">
    <w:abstractNumId w:val="1"/>
  </w:num>
  <w:num w:numId="17" w16cid:durableId="590312392">
    <w:abstractNumId w:val="0"/>
  </w:num>
  <w:num w:numId="18" w16cid:durableId="1606962503">
    <w:abstractNumId w:val="14"/>
  </w:num>
  <w:num w:numId="19" w16cid:durableId="479543415">
    <w:abstractNumId w:val="15"/>
  </w:num>
  <w:num w:numId="20" w16cid:durableId="93595494">
    <w:abstractNumId w:val="20"/>
  </w:num>
  <w:num w:numId="21" w16cid:durableId="2029216708">
    <w:abstractNumId w:val="17"/>
  </w:num>
  <w:num w:numId="22" w16cid:durableId="2130658723">
    <w:abstractNumId w:val="11"/>
  </w:num>
  <w:num w:numId="23" w16cid:durableId="9201418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B0"/>
    <w:rsid w:val="000161FC"/>
    <w:rsid w:val="000516FB"/>
    <w:rsid w:val="000A10B7"/>
    <w:rsid w:val="000F7494"/>
    <w:rsid w:val="00120EF0"/>
    <w:rsid w:val="0013002C"/>
    <w:rsid w:val="001340E9"/>
    <w:rsid w:val="00145611"/>
    <w:rsid w:val="00154489"/>
    <w:rsid w:val="001B66D3"/>
    <w:rsid w:val="001E77C5"/>
    <w:rsid w:val="001F0D4F"/>
    <w:rsid w:val="001F4A0D"/>
    <w:rsid w:val="002733B6"/>
    <w:rsid w:val="00294634"/>
    <w:rsid w:val="002A02FA"/>
    <w:rsid w:val="002C1089"/>
    <w:rsid w:val="002F0A0F"/>
    <w:rsid w:val="002F17C8"/>
    <w:rsid w:val="00325749"/>
    <w:rsid w:val="003624D7"/>
    <w:rsid w:val="00364F37"/>
    <w:rsid w:val="003911AE"/>
    <w:rsid w:val="003E76E7"/>
    <w:rsid w:val="00430ABD"/>
    <w:rsid w:val="0044FC2A"/>
    <w:rsid w:val="00475DA8"/>
    <w:rsid w:val="004A62B3"/>
    <w:rsid w:val="004C30F7"/>
    <w:rsid w:val="004F2C29"/>
    <w:rsid w:val="00534F9E"/>
    <w:rsid w:val="005435F6"/>
    <w:rsid w:val="00546FF5"/>
    <w:rsid w:val="00571430"/>
    <w:rsid w:val="005E2572"/>
    <w:rsid w:val="00645252"/>
    <w:rsid w:val="00652A45"/>
    <w:rsid w:val="006C6FDE"/>
    <w:rsid w:val="006D1BDF"/>
    <w:rsid w:val="006D24FB"/>
    <w:rsid w:val="006D3D74"/>
    <w:rsid w:val="00704AB1"/>
    <w:rsid w:val="00724EF0"/>
    <w:rsid w:val="00733409"/>
    <w:rsid w:val="0073631D"/>
    <w:rsid w:val="00745AB4"/>
    <w:rsid w:val="00765DD0"/>
    <w:rsid w:val="00771F1F"/>
    <w:rsid w:val="00785ED2"/>
    <w:rsid w:val="007C36F7"/>
    <w:rsid w:val="007C5177"/>
    <w:rsid w:val="007D7712"/>
    <w:rsid w:val="007E47F1"/>
    <w:rsid w:val="0083569A"/>
    <w:rsid w:val="008C3965"/>
    <w:rsid w:val="008E3BDA"/>
    <w:rsid w:val="008F00E2"/>
    <w:rsid w:val="009710C6"/>
    <w:rsid w:val="00982E5F"/>
    <w:rsid w:val="00A10EA6"/>
    <w:rsid w:val="00A9204E"/>
    <w:rsid w:val="00A93F42"/>
    <w:rsid w:val="00B06FE4"/>
    <w:rsid w:val="00B16A08"/>
    <w:rsid w:val="00B1701D"/>
    <w:rsid w:val="00B97184"/>
    <w:rsid w:val="00C54BC8"/>
    <w:rsid w:val="00C90F1F"/>
    <w:rsid w:val="00CB31EC"/>
    <w:rsid w:val="00CF3939"/>
    <w:rsid w:val="00D30125"/>
    <w:rsid w:val="00D34899"/>
    <w:rsid w:val="00D37321"/>
    <w:rsid w:val="00D46317"/>
    <w:rsid w:val="00D65634"/>
    <w:rsid w:val="00D75A34"/>
    <w:rsid w:val="00D91A6C"/>
    <w:rsid w:val="00DB2F31"/>
    <w:rsid w:val="00DB694F"/>
    <w:rsid w:val="00DC1D24"/>
    <w:rsid w:val="00DC7EC6"/>
    <w:rsid w:val="00DE3143"/>
    <w:rsid w:val="00DF57C6"/>
    <w:rsid w:val="00E07156"/>
    <w:rsid w:val="00E7258D"/>
    <w:rsid w:val="00ED68C0"/>
    <w:rsid w:val="00EF7C17"/>
    <w:rsid w:val="00F363B0"/>
    <w:rsid w:val="00F62FA0"/>
    <w:rsid w:val="00F65745"/>
    <w:rsid w:val="00F70D22"/>
    <w:rsid w:val="00F7560E"/>
    <w:rsid w:val="00FA5D0C"/>
    <w:rsid w:val="00FA6A52"/>
    <w:rsid w:val="00FB463D"/>
    <w:rsid w:val="00FC1588"/>
    <w:rsid w:val="01525489"/>
    <w:rsid w:val="01E02FFB"/>
    <w:rsid w:val="0222149D"/>
    <w:rsid w:val="05E77702"/>
    <w:rsid w:val="06588043"/>
    <w:rsid w:val="0765FEF2"/>
    <w:rsid w:val="08801B4A"/>
    <w:rsid w:val="08A4DCFD"/>
    <w:rsid w:val="0908F1DC"/>
    <w:rsid w:val="09B8701A"/>
    <w:rsid w:val="0B586338"/>
    <w:rsid w:val="0BD10BA2"/>
    <w:rsid w:val="0BEF35CF"/>
    <w:rsid w:val="0D9D03F7"/>
    <w:rsid w:val="0FC649EE"/>
    <w:rsid w:val="100022F5"/>
    <w:rsid w:val="1011C460"/>
    <w:rsid w:val="1041F800"/>
    <w:rsid w:val="10A895C7"/>
    <w:rsid w:val="128B8465"/>
    <w:rsid w:val="1363751D"/>
    <w:rsid w:val="14039A5B"/>
    <w:rsid w:val="14768CF5"/>
    <w:rsid w:val="14AEA35E"/>
    <w:rsid w:val="14F229A9"/>
    <w:rsid w:val="159A78CB"/>
    <w:rsid w:val="159D5BC7"/>
    <w:rsid w:val="16A9E216"/>
    <w:rsid w:val="16FA6EB3"/>
    <w:rsid w:val="1750A7B1"/>
    <w:rsid w:val="19266A6C"/>
    <w:rsid w:val="1A7176BE"/>
    <w:rsid w:val="1A78B5B1"/>
    <w:rsid w:val="1A89604B"/>
    <w:rsid w:val="1AC202CB"/>
    <w:rsid w:val="1C0D471F"/>
    <w:rsid w:val="1C7AB723"/>
    <w:rsid w:val="1C853D9C"/>
    <w:rsid w:val="1CA08CE6"/>
    <w:rsid w:val="1D8FEF23"/>
    <w:rsid w:val="1EFF5338"/>
    <w:rsid w:val="1FDDEC86"/>
    <w:rsid w:val="20359E63"/>
    <w:rsid w:val="20C2C5A8"/>
    <w:rsid w:val="218B22DA"/>
    <w:rsid w:val="24AB9ECB"/>
    <w:rsid w:val="25A2099D"/>
    <w:rsid w:val="25B42965"/>
    <w:rsid w:val="25F003DE"/>
    <w:rsid w:val="2686D675"/>
    <w:rsid w:val="278BD43F"/>
    <w:rsid w:val="2879BEFE"/>
    <w:rsid w:val="29526A64"/>
    <w:rsid w:val="297F0FEE"/>
    <w:rsid w:val="29933BC4"/>
    <w:rsid w:val="2AC37501"/>
    <w:rsid w:val="2B1AE04F"/>
    <w:rsid w:val="2B767A28"/>
    <w:rsid w:val="2B846DDF"/>
    <w:rsid w:val="2CBE9E36"/>
    <w:rsid w:val="2CFC5F28"/>
    <w:rsid w:val="2E4A915E"/>
    <w:rsid w:val="2E81108C"/>
    <w:rsid w:val="2E965822"/>
    <w:rsid w:val="2EA06807"/>
    <w:rsid w:val="2EBED59E"/>
    <w:rsid w:val="2EC0114F"/>
    <w:rsid w:val="2FA13BA4"/>
    <w:rsid w:val="2FB26EEB"/>
    <w:rsid w:val="2FFDDE4D"/>
    <w:rsid w:val="309C604B"/>
    <w:rsid w:val="31169BB2"/>
    <w:rsid w:val="3314B75D"/>
    <w:rsid w:val="34E5B038"/>
    <w:rsid w:val="355DBFD7"/>
    <w:rsid w:val="35E0428F"/>
    <w:rsid w:val="37E0F05D"/>
    <w:rsid w:val="38278FC9"/>
    <w:rsid w:val="3840B826"/>
    <w:rsid w:val="38D43970"/>
    <w:rsid w:val="39C3602A"/>
    <w:rsid w:val="3B0B47C5"/>
    <w:rsid w:val="3B5F308B"/>
    <w:rsid w:val="3C642E55"/>
    <w:rsid w:val="3CCB0B15"/>
    <w:rsid w:val="3CF6AB02"/>
    <w:rsid w:val="3D142949"/>
    <w:rsid w:val="3E28EE84"/>
    <w:rsid w:val="3E5E56D7"/>
    <w:rsid w:val="3F98D9E9"/>
    <w:rsid w:val="3FFB27EB"/>
    <w:rsid w:val="417B464E"/>
    <w:rsid w:val="42038CD9"/>
    <w:rsid w:val="42133CE9"/>
    <w:rsid w:val="421C0A6F"/>
    <w:rsid w:val="421C1FD2"/>
    <w:rsid w:val="42D90F44"/>
    <w:rsid w:val="42EC9836"/>
    <w:rsid w:val="4332C8AD"/>
    <w:rsid w:val="446253E1"/>
    <w:rsid w:val="44626619"/>
    <w:rsid w:val="45D99DFC"/>
    <w:rsid w:val="45F2F933"/>
    <w:rsid w:val="467033A8"/>
    <w:rsid w:val="483E71C2"/>
    <w:rsid w:val="48C5E715"/>
    <w:rsid w:val="48D07BAA"/>
    <w:rsid w:val="4906125D"/>
    <w:rsid w:val="49A00D96"/>
    <w:rsid w:val="49C31CB0"/>
    <w:rsid w:val="4A75F0D3"/>
    <w:rsid w:val="4A79C246"/>
    <w:rsid w:val="4A8CE771"/>
    <w:rsid w:val="4C29AFFF"/>
    <w:rsid w:val="4D202079"/>
    <w:rsid w:val="4D2C2670"/>
    <w:rsid w:val="4D2EADC9"/>
    <w:rsid w:val="4D7389A8"/>
    <w:rsid w:val="4F6150C1"/>
    <w:rsid w:val="52A65538"/>
    <w:rsid w:val="530EEFD3"/>
    <w:rsid w:val="53A2EC1F"/>
    <w:rsid w:val="53CBC42E"/>
    <w:rsid w:val="554796E9"/>
    <w:rsid w:val="555E8508"/>
    <w:rsid w:val="5630BC98"/>
    <w:rsid w:val="56FBCEFB"/>
    <w:rsid w:val="57F6735C"/>
    <w:rsid w:val="584D7EDB"/>
    <w:rsid w:val="588AE3CE"/>
    <w:rsid w:val="58950253"/>
    <w:rsid w:val="58A8AE0E"/>
    <w:rsid w:val="5A336FBD"/>
    <w:rsid w:val="5ADFAF09"/>
    <w:rsid w:val="5C3FD3C9"/>
    <w:rsid w:val="5D1A6E5F"/>
    <w:rsid w:val="5D2E3F61"/>
    <w:rsid w:val="5D6A5F62"/>
    <w:rsid w:val="5DE0586A"/>
    <w:rsid w:val="5E15BF3C"/>
    <w:rsid w:val="5ED94A97"/>
    <w:rsid w:val="5F0E0C03"/>
    <w:rsid w:val="5F20093D"/>
    <w:rsid w:val="602ECE19"/>
    <w:rsid w:val="60A8B4F4"/>
    <w:rsid w:val="61EB1F6F"/>
    <w:rsid w:val="61FFCBF0"/>
    <w:rsid w:val="6284B219"/>
    <w:rsid w:val="639097D8"/>
    <w:rsid w:val="63C9172C"/>
    <w:rsid w:val="66FD246B"/>
    <w:rsid w:val="67B12B07"/>
    <w:rsid w:val="68B5B0AC"/>
    <w:rsid w:val="691663A6"/>
    <w:rsid w:val="6A8FC3FE"/>
    <w:rsid w:val="6B2C3BBE"/>
    <w:rsid w:val="6D0D21A1"/>
    <w:rsid w:val="6DC86B2D"/>
    <w:rsid w:val="6E5E7E78"/>
    <w:rsid w:val="6F5570DC"/>
    <w:rsid w:val="6FB2B1E6"/>
    <w:rsid w:val="6FBBC4C7"/>
    <w:rsid w:val="7010C79D"/>
    <w:rsid w:val="701C18A5"/>
    <w:rsid w:val="70892A67"/>
    <w:rsid w:val="70C0C291"/>
    <w:rsid w:val="712348FE"/>
    <w:rsid w:val="7158F91B"/>
    <w:rsid w:val="72E50687"/>
    <w:rsid w:val="738B9A41"/>
    <w:rsid w:val="739FD3AD"/>
    <w:rsid w:val="7493453D"/>
    <w:rsid w:val="755085F7"/>
    <w:rsid w:val="757DF067"/>
    <w:rsid w:val="76800921"/>
    <w:rsid w:val="76823B98"/>
    <w:rsid w:val="76D7746F"/>
    <w:rsid w:val="786563BE"/>
    <w:rsid w:val="7999072C"/>
    <w:rsid w:val="79B7A9E3"/>
    <w:rsid w:val="79CA8F52"/>
    <w:rsid w:val="7A0F1531"/>
    <w:rsid w:val="7A260B37"/>
    <w:rsid w:val="7A326D13"/>
    <w:rsid w:val="7B5B67CA"/>
    <w:rsid w:val="7B99AABB"/>
    <w:rsid w:val="7D9A781E"/>
    <w:rsid w:val="7DA60A31"/>
    <w:rsid w:val="7EEA73DA"/>
    <w:rsid w:val="7F8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9834"/>
  <w15:chartTrackingRefBased/>
  <w15:docId w15:val="{941C178B-AA09-4A67-9017-5B1D8546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29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74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2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rrickinc.org/tou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rrickinc.org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rrickinc.org/tour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merrickinc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ook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e5238-3345-44aa-bdfa-9f1973bf0a88" xsi:nil="true"/>
    <lcf76f155ced4ddcb4097134ff3c332f xmlns="8b915a28-9d41-4ae5-b53c-e0fa549df4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AD854BBA69A49A9DF78165DCBBFA8" ma:contentTypeVersion="12" ma:contentTypeDescription="Create a new document." ma:contentTypeScope="" ma:versionID="2a5bed7c8181d93acd945bb8dad13f22">
  <xsd:schema xmlns:xsd="http://www.w3.org/2001/XMLSchema" xmlns:xs="http://www.w3.org/2001/XMLSchema" xmlns:p="http://schemas.microsoft.com/office/2006/metadata/properties" xmlns:ns2="8b915a28-9d41-4ae5-b53c-e0fa549df488" xmlns:ns3="036e5238-3345-44aa-bdfa-9f1973bf0a88" targetNamespace="http://schemas.microsoft.com/office/2006/metadata/properties" ma:root="true" ma:fieldsID="591f90452d3228d6fce0f0043c9fca7f" ns2:_="" ns3:_="">
    <xsd:import namespace="8b915a28-9d41-4ae5-b53c-e0fa549df488"/>
    <xsd:import namespace="036e5238-3345-44aa-bdfa-9f1973bf0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5a28-9d41-4ae5-b53c-e0fa549df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f5aed-3dd9-41af-b585-33d47a671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e5238-3345-44aa-bdfa-9f1973bf0a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c79e98-e0c8-42c2-88f8-def1afe4a19e}" ma:internalName="TaxCatchAll" ma:showField="CatchAllData" ma:web="036e5238-3345-44aa-bdfa-9f1973bf0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036e5238-3345-44aa-bdfa-9f1973bf0a88"/>
    <ds:schemaRef ds:uri="8b915a28-9d41-4ae5-b53c-e0fa549df488"/>
  </ds:schemaRefs>
</ds:datastoreItem>
</file>

<file path=customXml/itemProps2.xml><?xml version="1.0" encoding="utf-8"?>
<ds:datastoreItem xmlns:ds="http://schemas.openxmlformats.org/officeDocument/2006/customXml" ds:itemID="{AADD3641-B76C-4714-9E11-97CA12780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195DC-2190-4F0F-BB46-3F5C5F1FF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1E07D-BCE6-4A6A-B993-7B86A0A96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15a28-9d41-4ae5-b53c-e0fa549df488"/>
    <ds:schemaRef ds:uri="036e5238-3345-44aa-bdfa-9f1973bf0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Rooker</dc:creator>
  <cp:keywords/>
  <dc:description/>
  <cp:lastModifiedBy>Megan Kuneli</cp:lastModifiedBy>
  <cp:revision>2</cp:revision>
  <cp:lastPrinted>2025-02-28T18:15:00Z</cp:lastPrinted>
  <dcterms:created xsi:type="dcterms:W3CDTF">2025-03-05T19:33:00Z</dcterms:created>
  <dcterms:modified xsi:type="dcterms:W3CDTF">2025-03-05T19:33:00Z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0x010100821AD854BBA69A49A9DF78165DCBBFA8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Order">
    <vt:r8>24600</vt:r8>
  </property>
</Properties>
</file>